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"/>
        <w:gridCol w:w="8"/>
        <w:gridCol w:w="1146"/>
        <w:gridCol w:w="92"/>
        <w:gridCol w:w="147"/>
        <w:gridCol w:w="411"/>
        <w:gridCol w:w="197"/>
        <w:gridCol w:w="255"/>
        <w:gridCol w:w="180"/>
        <w:gridCol w:w="290"/>
        <w:gridCol w:w="189"/>
        <w:gridCol w:w="138"/>
        <w:gridCol w:w="36"/>
        <w:gridCol w:w="157"/>
        <w:gridCol w:w="154"/>
        <w:gridCol w:w="398"/>
        <w:gridCol w:w="179"/>
        <w:gridCol w:w="104"/>
        <w:gridCol w:w="423"/>
        <w:gridCol w:w="144"/>
        <w:gridCol w:w="33"/>
        <w:gridCol w:w="232"/>
        <w:gridCol w:w="24"/>
        <w:gridCol w:w="87"/>
        <w:gridCol w:w="208"/>
        <w:gridCol w:w="125"/>
        <w:gridCol w:w="15"/>
        <w:gridCol w:w="169"/>
        <w:gridCol w:w="78"/>
        <w:gridCol w:w="163"/>
        <w:gridCol w:w="67"/>
        <w:gridCol w:w="90"/>
        <w:gridCol w:w="142"/>
        <w:gridCol w:w="76"/>
        <w:gridCol w:w="192"/>
        <w:gridCol w:w="116"/>
        <w:gridCol w:w="185"/>
        <w:gridCol w:w="124"/>
        <w:gridCol w:w="142"/>
        <w:gridCol w:w="111"/>
        <w:gridCol w:w="466"/>
        <w:gridCol w:w="205"/>
        <w:gridCol w:w="69"/>
        <w:gridCol w:w="15"/>
        <w:gridCol w:w="532"/>
        <w:gridCol w:w="25"/>
        <w:gridCol w:w="992"/>
        <w:gridCol w:w="383"/>
        <w:gridCol w:w="621"/>
        <w:gridCol w:w="42"/>
      </w:tblGrid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27"/>
        </w:trPr>
        <w:tc>
          <w:tcPr>
            <w:tcW w:w="10327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19"/>
            <w:tcBorders>
              <w:top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71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3"/>
        </w:trPr>
        <w:tc>
          <w:tcPr>
            <w:tcW w:w="114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759" w:type="dxa"/>
            <w:gridSpan w:val="19"/>
            <w:tcBorders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71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3"/>
        </w:trPr>
        <w:tc>
          <w:tcPr>
            <w:tcW w:w="1146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759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71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21"/>
        </w:trPr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71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1C414D" w:rsidRPr="00F06B87" w:rsidTr="00FD2D21">
        <w:trPr>
          <w:gridBefore w:val="2"/>
          <w:gridAfter w:val="1"/>
          <w:wBefore w:w="21" w:type="dxa"/>
          <w:wAfter w:w="42" w:type="dxa"/>
          <w:trHeight w:val="121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C414D" w:rsidRPr="00F06B87" w:rsidRDefault="001C414D" w:rsidP="00B1103A">
            <w:pPr>
              <w:keepNext/>
              <w:numPr>
                <w:ilvl w:val="0"/>
                <w:numId w:val="124"/>
              </w:numPr>
              <w:suppressAutoHyphens/>
              <w:snapToGrid w:val="0"/>
              <w:spacing w:before="120"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АНКЕТА </w:t>
            </w:r>
            <w:r w:rsidRPr="00F06B87">
              <w:rPr>
                <w:rFonts w:eastAsia="Times New Roman" w:cs="Times New Roman"/>
                <w:b/>
                <w:szCs w:val="20"/>
                <w:lang w:eastAsia="ru-RU"/>
              </w:rPr>
              <w:t>УПРАВЛЯЮЩЕЙ ОРГАНИЗАЦИИ,</w:t>
            </w:r>
          </w:p>
        </w:tc>
      </w:tr>
      <w:tr w:rsidR="001C414D" w:rsidRPr="00F06B87" w:rsidTr="00FD2D21">
        <w:trPr>
          <w:gridBefore w:val="2"/>
          <w:gridAfter w:val="1"/>
          <w:wBefore w:w="21" w:type="dxa"/>
          <w:wAfter w:w="42" w:type="dxa"/>
          <w:trHeight w:val="121"/>
        </w:trPr>
        <w:tc>
          <w:tcPr>
            <w:tcW w:w="10327" w:type="dxa"/>
            <w:gridSpan w:val="47"/>
            <w:shd w:val="clear" w:color="auto" w:fill="D9D9D9" w:themeFill="background1" w:themeFillShade="D9"/>
          </w:tcPr>
          <w:p w:rsidR="001C414D" w:rsidRPr="00F06B87" w:rsidRDefault="001C414D" w:rsidP="00B110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6B87">
              <w:rPr>
                <w:rFonts w:eastAsia="Times New Roman" w:cs="Times New Roman"/>
                <w:sz w:val="18"/>
                <w:szCs w:val="18"/>
                <w:lang w:eastAsia="ar-SA"/>
              </w:rPr>
              <w:t>ИСПОЛНЯЮЩЕЙ ФУНКЦИИ ЕДИНОЛИЧНОГО ИСПОЛНИТЕЛЬНОГО ОРГАНА</w:t>
            </w:r>
          </w:p>
        </w:tc>
      </w:tr>
      <w:tr w:rsidR="001C414D" w:rsidRPr="00F06B87" w:rsidTr="0020263C">
        <w:trPr>
          <w:gridBefore w:val="2"/>
          <w:gridAfter w:val="1"/>
          <w:wBefore w:w="21" w:type="dxa"/>
          <w:wAfter w:w="42" w:type="dxa"/>
          <w:trHeight w:val="275"/>
        </w:trPr>
        <w:tc>
          <w:tcPr>
            <w:tcW w:w="1385" w:type="dxa"/>
            <w:gridSpan w:val="3"/>
            <w:tcMar>
              <w:left w:w="0" w:type="dxa"/>
              <w:right w:w="0" w:type="dxa"/>
            </w:tcMar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61EF0">
              <w:rPr>
                <w:rFonts w:eastAsia="Times New Roman" w:cs="Times New Roman"/>
                <w:b/>
                <w:lang w:eastAsia="ar-SA"/>
              </w:rPr>
              <w:t xml:space="preserve">Эмитента </w:t>
            </w:r>
          </w:p>
        </w:tc>
        <w:tc>
          <w:tcPr>
            <w:tcW w:w="3544" w:type="dxa"/>
            <w:gridSpan w:val="18"/>
            <w:vAlign w:val="center"/>
          </w:tcPr>
          <w:p w:rsidR="001C414D" w:rsidRPr="00F06B87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320712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320712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394" w:type="dxa"/>
            <w:gridSpan w:val="24"/>
            <w:vAlign w:val="center"/>
          </w:tcPr>
          <w:p w:rsidR="001C414D" w:rsidRPr="00661EF0" w:rsidRDefault="0020263C" w:rsidP="0020263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Зарегистрированного лица</w:t>
            </w:r>
          </w:p>
        </w:tc>
        <w:tc>
          <w:tcPr>
            <w:tcW w:w="1004" w:type="dxa"/>
            <w:gridSpan w:val="2"/>
            <w:vAlign w:val="center"/>
          </w:tcPr>
          <w:p w:rsidR="001C414D" w:rsidRPr="00F06B87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320712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320712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</w:tr>
      <w:tr w:rsidR="001C414D" w:rsidRPr="00F06B87" w:rsidTr="0020263C">
        <w:trPr>
          <w:gridBefore w:val="2"/>
          <w:gridAfter w:val="1"/>
          <w:wBefore w:w="21" w:type="dxa"/>
          <w:wAfter w:w="42" w:type="dxa"/>
          <w:trHeight w:val="70"/>
        </w:trPr>
        <w:tc>
          <w:tcPr>
            <w:tcW w:w="10327" w:type="dxa"/>
            <w:gridSpan w:val="4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7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60"/>
        </w:trPr>
        <w:tc>
          <w:tcPr>
            <w:tcW w:w="10327" w:type="dxa"/>
            <w:gridSpan w:val="4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20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 xml:space="preserve">Наименование </w:t>
            </w:r>
            <w:r w:rsidR="0020263C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Эмитента / Зарегистрированного лица, в отношении которого управляющая организация выполняет функции единоличного исполнительного органа</w:t>
            </w:r>
            <w:r w:rsidRPr="00F06B87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77187803"/>
            <w:placeholder>
              <w:docPart w:val="99067D48B93A44ECBBE7EB1916114E82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75"/>
        </w:trPr>
        <w:tc>
          <w:tcPr>
            <w:tcW w:w="10327" w:type="dxa"/>
            <w:gridSpan w:val="47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20263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Основания для передачи функций единоличного исполнительного органа </w:t>
            </w:r>
            <w:r w:rsidR="0020263C">
              <w:rPr>
                <w:rFonts w:eastAsia="Times New Roman" w:cs="Times New Roman"/>
                <w:sz w:val="20"/>
                <w:szCs w:val="20"/>
                <w:lang w:eastAsia="ar-SA"/>
              </w:rPr>
              <w:t>ю</w:t>
            </w: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>ридического лица</w:t>
            </w:r>
            <w:r w:rsidR="0020263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80846234"/>
            <w:placeholder>
              <w:docPart w:val="B6E0477BFC094E19A15A634C7C899DC4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</w:trPr>
        <w:tc>
          <w:tcPr>
            <w:tcW w:w="10327" w:type="dxa"/>
            <w:gridSpan w:val="47"/>
            <w:tcBorders>
              <w:top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60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E83ECD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1. Полное наименование управляющей организации в соответствии с ее уставом: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596090041"/>
            <w:placeholder>
              <w:docPart w:val="FF17FFD670414D428910F40E8AE23C07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94125301"/>
            <w:placeholder>
              <w:docPart w:val="01A4EF48D8C4427B8EDC247FB709D70F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48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63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4780D" w:rsidP="002026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Сокращенное</w:t>
            </w:r>
            <w:r w:rsidR="00F06B87"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наименование управляющей организации</w:t>
            </w:r>
            <w:r w:rsidR="0020263C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(при наличии)</w:t>
            </w:r>
            <w:r w:rsidR="00F06B87"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70943808"/>
            <w:placeholder>
              <w:docPart w:val="0144E050239B4459A766D8D42E2827AD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48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43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Наименование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управляющей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организации на иностранном языке в соответствии с ее уставом (при наличии):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1689911"/>
            <w:placeholder>
              <w:docPart w:val="8B237D10C73042EABE232E19EAC5DEAD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48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17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2. Сведения о государственной регистрации: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2D02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2.1. Наименование документа </w:t>
            </w:r>
            <w:r w:rsidRPr="005B7CC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(</w:t>
            </w:r>
            <w:r w:rsidR="002D02E1" w:rsidRPr="005B7CC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для лиц, созданных до 01.07.2002 г. /для лиц, зарегистрированных на территории Республики Крым и города Севастополя до 16.03.2014г.</w:t>
            </w:r>
            <w:r w:rsidRPr="005B7CC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)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55723715"/>
            <w:placeholder>
              <w:docPart w:val="797EE7D8868E4A25B5CDCC728522E5D1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48"/>
        </w:trPr>
        <w:tc>
          <w:tcPr>
            <w:tcW w:w="6766" w:type="dxa"/>
            <w:gridSpan w:val="36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№, Серия</w:t>
            </w:r>
          </w:p>
        </w:tc>
        <w:tc>
          <w:tcPr>
            <w:tcW w:w="356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10961130"/>
            <w:placeholder>
              <w:docPart w:val="C4C0037441FA4A51B5F0BD3A5A933FCB"/>
            </w:placeholder>
            <w:showingPlcHdr/>
            <w:text/>
          </w:sdtPr>
          <w:sdtEndPr/>
          <w:sdtContent>
            <w:tc>
              <w:tcPr>
                <w:tcW w:w="553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2040546676"/>
            <w:placeholder>
              <w:docPart w:val="5CD03F1B074146DC9BD5F1A16B78014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56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04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</w:t>
            </w:r>
            <w:proofErr w:type="spellStart"/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  <w:t>гана</w:t>
            </w:r>
            <w:proofErr w:type="spellEnd"/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37007058"/>
            <w:placeholder>
              <w:docPart w:val="C1BCAB00D9914AD4812A80459CF0FD65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75702168"/>
            <w:placeholder>
              <w:docPart w:val="1CB0B6F9ECD345E5B90BFE557AFEA6E8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48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43"/>
        </w:trPr>
        <w:tc>
          <w:tcPr>
            <w:tcW w:w="6766" w:type="dxa"/>
            <w:gridSpan w:val="36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2.2. Основной государственный регистрационный номер</w:t>
            </w:r>
            <w:r w:rsidR="002D02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/ Регистрационный номер иностранной организации (номер в торговом реестре, ином</w:t>
            </w:r>
            <w:r w:rsidR="0020263C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учетном регистре):</w:t>
            </w:r>
          </w:p>
        </w:tc>
        <w:tc>
          <w:tcPr>
            <w:tcW w:w="356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57670762"/>
            <w:placeholder>
              <w:docPart w:val="411D3C73E1F84033B3C93090853D1701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97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1817372103"/>
            <w:placeholder>
              <w:docPart w:val="90D7BEFAD59A404A90727C67951F6A59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56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61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органа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66711459"/>
            <w:placeholder>
              <w:docPart w:val="DF4AA991BD6C4FDF91B92D89D448288B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13880710"/>
            <w:placeholder>
              <w:docPart w:val="2723650F38924F758E0AB96A0A3EF287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47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After w:val="1"/>
          <w:wAfter w:w="42" w:type="dxa"/>
          <w:trHeight w:val="95"/>
        </w:trPr>
        <w:tc>
          <w:tcPr>
            <w:tcW w:w="10348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E83ECD" w:rsidRDefault="00F06B87" w:rsidP="0020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 xml:space="preserve">3. </w:t>
            </w:r>
            <w:r w:rsidR="0020263C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Адрес места нахождения</w:t>
            </w:r>
            <w:r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:</w:t>
            </w:r>
          </w:p>
        </w:tc>
      </w:tr>
      <w:tr w:rsidR="00F06B87" w:rsidRPr="00F06B87" w:rsidTr="0020263C">
        <w:trPr>
          <w:gridAfter w:val="1"/>
          <w:wAfter w:w="42" w:type="dxa"/>
          <w:trHeight w:val="183"/>
        </w:trPr>
        <w:tc>
          <w:tcPr>
            <w:tcW w:w="10348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F06B87" w:rsidRPr="00F06B87" w:rsidTr="0020263C">
        <w:trPr>
          <w:gridAfter w:val="1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25631603"/>
            <w:placeholder>
              <w:docPart w:val="B178494137F54004BB4B3E027C569F50"/>
            </w:placeholder>
            <w:showingPlcHdr/>
            <w:text/>
          </w:sdtPr>
          <w:sdtEndPr/>
          <w:sdtContent>
            <w:tc>
              <w:tcPr>
                <w:tcW w:w="181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1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20332629"/>
            <w:placeholder>
              <w:docPart w:val="87FC74FCF78F464DBE404C8A689BB8BD"/>
            </w:placeholder>
            <w:showingPlcHdr/>
            <w:text/>
          </w:sdtPr>
          <w:sdtEndPr/>
          <w:sdtContent>
            <w:tc>
              <w:tcPr>
                <w:tcW w:w="6254" w:type="dxa"/>
                <w:gridSpan w:val="31"/>
                <w:tcBorders>
                  <w:bottom w:val="single" w:sz="4" w:space="0" w:color="auto"/>
                </w:tcBorders>
                <w:vAlign w:val="bottom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After w:val="1"/>
          <w:wAfter w:w="42" w:type="dxa"/>
          <w:trHeight w:val="347"/>
        </w:trPr>
        <w:tc>
          <w:tcPr>
            <w:tcW w:w="1817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30135993"/>
            <w:placeholder>
              <w:docPart w:val="BA004962281E4833913F8282AEF58CE2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6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85028005"/>
            <w:placeholder>
              <w:docPart w:val="EBFC9F25F65046E78FC22C40DD5F178E"/>
            </w:placeholder>
            <w:showingPlcHdr/>
            <w:text/>
          </w:sdtPr>
          <w:sdtEndPr/>
          <w:sdtContent>
            <w:tc>
              <w:tcPr>
                <w:tcW w:w="4978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After w:val="1"/>
          <w:wAfter w:w="42" w:type="dxa"/>
          <w:trHeight w:val="335"/>
        </w:trPr>
        <w:tc>
          <w:tcPr>
            <w:tcW w:w="1259" w:type="dxa"/>
            <w:gridSpan w:val="4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311134705"/>
            <w:placeholder>
              <w:docPart w:val="D765410D0E75477C89591233F3B278EF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59407071"/>
            <w:placeholder>
              <w:docPart w:val="E531479196434DF3B12C609F2E5EBB1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5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62298246"/>
            <w:placeholder>
              <w:docPart w:val="6690914794814680A28FE4ED75CA11F5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64143011"/>
            <w:placeholder>
              <w:docPart w:val="DABC3FF9445746B5A5D9EECE2A8A5A52"/>
            </w:placeholder>
            <w:showingPlcHdr/>
            <w:text/>
          </w:sdtPr>
          <w:sdtEndPr/>
          <w:sdtContent>
            <w:tc>
              <w:tcPr>
                <w:tcW w:w="5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732904241"/>
            <w:placeholder>
              <w:docPart w:val="3B1180DC85CC470799091A8E3D298D9A"/>
            </w:placeholder>
            <w:showingPlcHdr/>
            <w:text/>
          </w:sdtPr>
          <w:sdtEndPr/>
          <w:sdtContent>
            <w:tc>
              <w:tcPr>
                <w:tcW w:w="100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After w:val="1"/>
          <w:wAfter w:w="42" w:type="dxa"/>
          <w:trHeight w:val="95"/>
        </w:trPr>
        <w:tc>
          <w:tcPr>
            <w:tcW w:w="10348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E83ECD" w:rsidRDefault="00E83ECD" w:rsidP="0020263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4</w:t>
            </w:r>
            <w:r w:rsidR="00F06B87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 xml:space="preserve"> Почтовый адрес:</w:t>
            </w:r>
          </w:p>
        </w:tc>
      </w:tr>
      <w:tr w:rsidR="00F06B87" w:rsidRPr="00F06B87" w:rsidTr="0020263C">
        <w:trPr>
          <w:gridAfter w:val="1"/>
          <w:wAfter w:w="42" w:type="dxa"/>
          <w:trHeight w:val="183"/>
        </w:trPr>
        <w:tc>
          <w:tcPr>
            <w:tcW w:w="10348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F06B87" w:rsidRPr="00F06B87" w:rsidTr="0020263C">
        <w:trPr>
          <w:gridAfter w:val="1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01561744"/>
            <w:placeholder>
              <w:docPart w:val="F261BF8C4D7548839478FF8F634328BC"/>
            </w:placeholder>
            <w:showingPlcHdr/>
            <w:text/>
          </w:sdtPr>
          <w:sdtEndPr/>
          <w:sdtContent>
            <w:tc>
              <w:tcPr>
                <w:tcW w:w="181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1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88179488"/>
            <w:placeholder>
              <w:docPart w:val="5F0BEB316F374925A72DB5B74F941395"/>
            </w:placeholder>
            <w:showingPlcHdr/>
            <w:text/>
          </w:sdtPr>
          <w:sdtEndPr/>
          <w:sdtContent>
            <w:tc>
              <w:tcPr>
                <w:tcW w:w="6254" w:type="dxa"/>
                <w:gridSpan w:val="31"/>
                <w:tcBorders>
                  <w:bottom w:val="single" w:sz="4" w:space="0" w:color="auto"/>
                </w:tcBorders>
                <w:vAlign w:val="bottom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After w:val="1"/>
          <w:wAfter w:w="42" w:type="dxa"/>
          <w:trHeight w:val="347"/>
        </w:trPr>
        <w:tc>
          <w:tcPr>
            <w:tcW w:w="1817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11234474"/>
            <w:placeholder>
              <w:docPart w:val="1E80867F41094C56B2CEB6519A55CC49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6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53918525"/>
            <w:placeholder>
              <w:docPart w:val="18BEAC6B25CE445D9DFF9CA15422AB25"/>
            </w:placeholder>
            <w:showingPlcHdr/>
            <w:text/>
          </w:sdtPr>
          <w:sdtEndPr/>
          <w:sdtContent>
            <w:tc>
              <w:tcPr>
                <w:tcW w:w="4978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After w:val="1"/>
          <w:wAfter w:w="42" w:type="dxa"/>
          <w:trHeight w:val="335"/>
        </w:trPr>
        <w:tc>
          <w:tcPr>
            <w:tcW w:w="1259" w:type="dxa"/>
            <w:gridSpan w:val="4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352912501"/>
            <w:placeholder>
              <w:docPart w:val="976B2D5F1CE8470E9174257B0C9C530D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53710418"/>
            <w:placeholder>
              <w:docPart w:val="888B87668EC14201A6D1059786424EAB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5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78481286"/>
            <w:placeholder>
              <w:docPart w:val="0F0E5156E3374C5F9679B9525A51916C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6798403"/>
            <w:placeholder>
              <w:docPart w:val="B732174920904496812911C47847B543"/>
            </w:placeholder>
            <w:showingPlcHdr/>
            <w:text/>
          </w:sdtPr>
          <w:sdtEndPr/>
          <w:sdtContent>
            <w:tc>
              <w:tcPr>
                <w:tcW w:w="5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56022750"/>
            <w:placeholder>
              <w:docPart w:val="68470A7D5FF34C2EB80F62E1A03DA904"/>
            </w:placeholder>
            <w:showingPlcHdr/>
            <w:text/>
          </w:sdtPr>
          <w:sdtEndPr/>
          <w:sdtContent>
            <w:tc>
              <w:tcPr>
                <w:tcW w:w="100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After w:val="1"/>
          <w:wAfter w:w="42" w:type="dxa"/>
          <w:trHeight w:val="95"/>
        </w:trPr>
        <w:tc>
          <w:tcPr>
            <w:tcW w:w="10348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13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E83ECD" w:rsidRDefault="00E83ECD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5</w:t>
            </w:r>
            <w:r w:rsidR="00F06B87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. Телефо</w:t>
            </w:r>
            <w:proofErr w:type="gramStart"/>
            <w:r w:rsidR="00F06B87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н(</w:t>
            </w:r>
            <w:proofErr w:type="gramEnd"/>
            <w:r w:rsidR="00F06B87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ы), факс: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11581051"/>
            <w:placeholder>
              <w:docPart w:val="1E3E67EFE0514E0B8F89575C9176B571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47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93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Адрес электронной почты (при наличии):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31197390"/>
            <w:placeholder>
              <w:docPart w:val="05AD7FAD836F42AF9EE7D31CFA3CBB3F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39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E83ECD" w:rsidRDefault="00E83ECD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6</w:t>
            </w:r>
            <w:r w:rsidR="00F06B87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. Банковские реквизиты: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01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расчетного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счета</w:t>
            </w:r>
            <w:proofErr w:type="spellEnd"/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288089039"/>
            <w:placeholder>
              <w:docPart w:val="B48DEA069E6E4F56A93EB7C37B4CFF9C"/>
            </w:placeholder>
            <w:showingPlcHdr/>
            <w:text/>
          </w:sdtPr>
          <w:sdtEndPr/>
          <w:sdtContent>
            <w:tc>
              <w:tcPr>
                <w:tcW w:w="614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4178" w:type="dxa"/>
            <w:gridSpan w:val="1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53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54657900"/>
            <w:placeholder>
              <w:docPart w:val="C8C39AE22BB6470FA4A488133283FD3B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73949922"/>
            <w:placeholder>
              <w:docPart w:val="24025D495A8148FC9D2F5D350029624A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14"/>
        </w:trPr>
        <w:tc>
          <w:tcPr>
            <w:tcW w:w="6149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БИК</w:t>
            </w:r>
          </w:p>
        </w:tc>
        <w:tc>
          <w:tcPr>
            <w:tcW w:w="4178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Идентификационный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(ИНН)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427655439"/>
            <w:placeholder>
              <w:docPart w:val="A56333ED0DC644339F66DF40431A92E7"/>
            </w:placeholder>
            <w:showingPlcHdr/>
            <w:text/>
          </w:sdtPr>
          <w:sdtEndPr/>
          <w:sdtContent>
            <w:tc>
              <w:tcPr>
                <w:tcW w:w="27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431" w:type="dxa"/>
            <w:gridSpan w:val="2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84288005"/>
            <w:placeholder>
              <w:docPart w:val="1B61E9E9CBE840259D45AE5C41CB6A39"/>
            </w:placeholder>
            <w:showingPlcHdr/>
            <w:text/>
          </w:sdtPr>
          <w:sdtEndPr/>
          <w:sdtContent>
            <w:tc>
              <w:tcPr>
                <w:tcW w:w="417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50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Корреспондентский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</w:t>
            </w:r>
            <w:proofErr w:type="spellEnd"/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tc>
          <w:tcPr>
            <w:tcW w:w="6149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178" w:type="dxa"/>
            <w:gridSpan w:val="1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51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отделения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66605703"/>
            <w:placeholder>
              <w:docPart w:val="686B1A388F8945FDBBA3ABB40442854E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51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Счет получателя платежа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44781306"/>
            <w:placeholder>
              <w:docPart w:val="C566B66D1B1445FFA524C69AF53F793B"/>
            </w:placeholder>
            <w:showingPlcHdr/>
            <w:text/>
          </w:sdtPr>
          <w:sdtEndPr/>
          <w:sdtContent>
            <w:tc>
              <w:tcPr>
                <w:tcW w:w="10327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34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E83ECD" w:rsidRDefault="00E83ECD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7</w:t>
            </w:r>
            <w:r w:rsidR="00F06B87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. Коды форм государственного статистического наблюдения: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50"/>
        </w:trPr>
        <w:tc>
          <w:tcPr>
            <w:tcW w:w="3045" w:type="dxa"/>
            <w:gridSpan w:val="10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3104" w:type="dxa"/>
            <w:gridSpan w:val="22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541" w:type="dxa"/>
            <w:gridSpan w:val="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2637" w:type="dxa"/>
            <w:gridSpan w:val="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ОКОПФ</w:t>
            </w: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91537438"/>
            <w:placeholder>
              <w:docPart w:val="25B2DE4BFDF04DE29DE97C4740D34B70"/>
            </w:placeholder>
            <w:showingPlcHdr/>
            <w:text/>
          </w:sdtPr>
          <w:sdtEndPr/>
          <w:sdtContent>
            <w:tc>
              <w:tcPr>
                <w:tcW w:w="242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030625246"/>
            <w:placeholder>
              <w:docPart w:val="763972D8F61447909BA05DEF345A6463"/>
            </w:placeholder>
            <w:showingPlcHdr/>
            <w:text/>
          </w:sdtPr>
          <w:sdtEndPr/>
          <w:sdtContent>
            <w:tc>
              <w:tcPr>
                <w:tcW w:w="248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91139243"/>
            <w:placeholder>
              <w:docPart w:val="8BA4D422A7644FC7A5DEFCB6F51C62F8"/>
            </w:placeholder>
            <w:showingPlcHdr/>
            <w:text/>
          </w:sdtPr>
          <w:sdtEndPr/>
          <w:sdtContent>
            <w:tc>
              <w:tcPr>
                <w:tcW w:w="6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38288518"/>
            <w:placeholder>
              <w:docPart w:val="9583191F7F94493E836B1FE8322A70AC"/>
            </w:placeholder>
            <w:showingPlcHdr/>
            <w:text/>
          </w:sdtPr>
          <w:sdtEndPr/>
          <w:sdtContent>
            <w:tc>
              <w:tcPr>
                <w:tcW w:w="6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021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50"/>
        </w:trPr>
        <w:tc>
          <w:tcPr>
            <w:tcW w:w="3045" w:type="dxa"/>
            <w:gridSpan w:val="10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7282" w:type="dxa"/>
            <w:gridSpan w:val="3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09046400"/>
            <w:placeholder>
              <w:docPart w:val="B88F23E2B0884FAFA43963EF683F1823"/>
            </w:placeholder>
            <w:showingPlcHdr/>
            <w:text/>
          </w:sdtPr>
          <w:sdtEndPr/>
          <w:sdtContent>
            <w:tc>
              <w:tcPr>
                <w:tcW w:w="242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282" w:type="dxa"/>
            <w:gridSpan w:val="3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57"/>
        </w:trPr>
        <w:tc>
          <w:tcPr>
            <w:tcW w:w="10327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126"/>
        </w:trPr>
        <w:tc>
          <w:tcPr>
            <w:tcW w:w="10327" w:type="dxa"/>
            <w:gridSpan w:val="4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E83ECD" w:rsidP="000710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8</w:t>
            </w:r>
            <w:r w:rsidR="00F06B87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 xml:space="preserve">. </w:t>
            </w:r>
            <w:r w:rsidR="00071061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ИНН</w:t>
            </w:r>
            <w:r w:rsidR="00F06B87"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</w:t>
            </w:r>
            <w:r w:rsidR="00071061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                                                      </w:t>
            </w:r>
            <w:r w:rsidR="00F06B87"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</w:t>
            </w:r>
            <w:r w:rsidR="00F06B87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КПП</w:t>
            </w:r>
            <w:r w:rsidR="00071061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 xml:space="preserve">                                                 </w:t>
            </w:r>
            <w:r w:rsidR="00F06B87" w:rsidRPr="00E83ECD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Код иностранной организации (КИО)</w:t>
            </w:r>
            <w:r w:rsidR="00F06B87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:</w:t>
            </w:r>
          </w:p>
        </w:tc>
      </w:tr>
      <w:tr w:rsidR="00071061" w:rsidRPr="00F06B87" w:rsidTr="0020263C">
        <w:trPr>
          <w:gridBefore w:val="2"/>
          <w:gridAfter w:val="1"/>
          <w:wBefore w:w="21" w:type="dxa"/>
          <w:wAfter w:w="42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10109302"/>
            <w:placeholder>
              <w:docPart w:val="F0B50F5858E048C2813B2340DA5A5822"/>
            </w:placeholder>
            <w:showingPlcHdr/>
            <w:text/>
          </w:sdtPr>
          <w:sdtEndPr/>
          <w:sdtContent>
            <w:tc>
              <w:tcPr>
                <w:tcW w:w="323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1061" w:rsidRPr="00F06B87" w:rsidRDefault="00071061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61" w:rsidRPr="00F06B87" w:rsidRDefault="00071061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61" w:rsidRPr="00F06B87" w:rsidRDefault="00071061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20263C">
        <w:trPr>
          <w:gridBefore w:val="2"/>
          <w:gridAfter w:val="1"/>
          <w:wBefore w:w="21" w:type="dxa"/>
          <w:wAfter w:w="42" w:type="dxa"/>
          <w:trHeight w:val="58"/>
        </w:trPr>
        <w:tc>
          <w:tcPr>
            <w:tcW w:w="10327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8560A7" w:rsidRPr="00F06B87" w:rsidTr="0020263C">
        <w:trPr>
          <w:gridBefore w:val="1"/>
          <w:gridAfter w:val="1"/>
          <w:wBefore w:w="13" w:type="dxa"/>
          <w:wAfter w:w="42" w:type="dxa"/>
          <w:trHeight w:val="57"/>
        </w:trPr>
        <w:tc>
          <w:tcPr>
            <w:tcW w:w="10335" w:type="dxa"/>
            <w:gridSpan w:val="48"/>
            <w:tcMar>
              <w:left w:w="0" w:type="dxa"/>
              <w:right w:w="0" w:type="dxa"/>
            </w:tcMar>
            <w:vAlign w:val="center"/>
          </w:tcPr>
          <w:p w:rsidR="008560A7" w:rsidRPr="00F06B87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369"/>
        </w:trPr>
        <w:tc>
          <w:tcPr>
            <w:tcW w:w="1034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E83ECD" w:rsidRDefault="00E83ECD" w:rsidP="006B2768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9</w:t>
            </w:r>
            <w:r w:rsidR="006B2768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.Сведения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97593FF7990C4D1AAFEC1E7962BCD6EF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02DDDC0CF4B9428BBBC27D7C72734204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069ABA9CE54B42DF9EB92BF5BA8A886F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left="126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62E7798DA27C473B8BA66D5613D5EB34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0263C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667BF08E65A64B3D8945C7033D7E54CC"/>
              </w:placeholder>
              <w:showingPlcHdr/>
              <w:text/>
            </w:sdtPr>
            <w:sdtEndPr/>
            <w:sdtContent>
              <w:p w:rsidR="0020263C" w:rsidRPr="007D69AA" w:rsidRDefault="0020263C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0263C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Default="0020263C" w:rsidP="004D5BD0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023" w:type="dxa"/>
            <w:gridSpan w:val="17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2758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5781" w:type="dxa"/>
            <w:gridSpan w:val="37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727BC5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41"/>
        </w:trPr>
        <w:tc>
          <w:tcPr>
            <w:tcW w:w="1034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494D94974C894838AE9272508B3315D4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871658CA8BB74FC19B8F8B77AF68316F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16D0550CA94F4D23A4187E2767DCE6DC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E03D9D">
            <w:pPr>
              <w:suppressAutoHyphens/>
              <w:spacing w:after="0" w:line="240" w:lineRule="auto"/>
              <w:ind w:firstLine="126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B9074A0558BE47658334BED1863948B6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0263C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E03D9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D2AD6F37FAA94948927FED5AC3AC3106"/>
              </w:placeholder>
              <w:showingPlcHdr/>
              <w:text/>
            </w:sdtPr>
            <w:sdtEndPr/>
            <w:sdtContent>
              <w:p w:rsidR="0020263C" w:rsidRPr="007D69AA" w:rsidRDefault="0020263C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0263C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578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Default="0020263C" w:rsidP="004D5BD0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5781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6B2768" w:rsidRPr="00E1053C" w:rsidRDefault="006B2768" w:rsidP="004D5BD0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023" w:type="dxa"/>
            <w:gridSpan w:val="17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2758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20263C">
        <w:trPr>
          <w:gridAfter w:val="1"/>
          <w:wAfter w:w="42" w:type="dxa"/>
          <w:trHeight w:val="70"/>
        </w:trPr>
        <w:tc>
          <w:tcPr>
            <w:tcW w:w="201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5781" w:type="dxa"/>
            <w:gridSpan w:val="37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727BC5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8560A7" w:rsidRPr="00310CE3" w:rsidTr="0020263C">
        <w:trPr>
          <w:gridBefore w:val="1"/>
          <w:gridAfter w:val="1"/>
          <w:wBefore w:w="13" w:type="dxa"/>
          <w:wAfter w:w="42" w:type="dxa"/>
          <w:trHeight w:val="57"/>
        </w:trPr>
        <w:tc>
          <w:tcPr>
            <w:tcW w:w="10335" w:type="dxa"/>
            <w:gridSpan w:val="48"/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E83ECD" w:rsidRDefault="00E83ECD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10</w:t>
            </w:r>
            <w:r w:rsidR="006B2768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. Образец печати</w:t>
            </w:r>
            <w:r w:rsidR="006B2768"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ar-SA"/>
              </w:rPr>
              <w:t>:</w:t>
            </w:r>
          </w:p>
        </w:tc>
        <w:tc>
          <w:tcPr>
            <w:tcW w:w="433" w:type="dxa"/>
            <w:gridSpan w:val="4"/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20263C">
        <w:trPr>
          <w:gridBefore w:val="1"/>
          <w:gridAfter w:val="1"/>
          <w:wBefore w:w="13" w:type="dxa"/>
          <w:wAfter w:w="42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5398" w:type="dxa"/>
            <w:gridSpan w:val="26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20263C" w:rsidRPr="00310CE3" w:rsidTr="0020263C">
        <w:trPr>
          <w:gridBefore w:val="1"/>
          <w:gridAfter w:val="27"/>
          <w:wBefore w:w="13" w:type="dxa"/>
          <w:wAfter w:w="5440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20263C" w:rsidRPr="00310CE3" w:rsidTr="0020263C">
        <w:trPr>
          <w:gridBefore w:val="1"/>
          <w:gridAfter w:val="9"/>
          <w:wBefore w:w="13" w:type="dxa"/>
          <w:wAfter w:w="2884" w:type="dxa"/>
          <w:trHeight w:val="340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556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20263C" w:rsidRPr="00310CE3" w:rsidTr="0020263C">
        <w:trPr>
          <w:gridBefore w:val="1"/>
          <w:gridAfter w:val="9"/>
          <w:wBefore w:w="13" w:type="dxa"/>
          <w:wAfter w:w="2884" w:type="dxa"/>
          <w:trHeight w:val="57"/>
        </w:trPr>
        <w:tc>
          <w:tcPr>
            <w:tcW w:w="450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556" w:type="dxa"/>
            <w:gridSpan w:val="18"/>
            <w:tcBorders>
              <w:left w:val="nil"/>
            </w:tcBorders>
            <w:vAlign w:val="center"/>
          </w:tcPr>
          <w:p w:rsidR="0020263C" w:rsidRPr="00310CE3" w:rsidRDefault="0020263C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F06B87" w:rsidTr="0020263C">
        <w:trPr>
          <w:gridBefore w:val="2"/>
          <w:gridAfter w:val="1"/>
          <w:wBefore w:w="21" w:type="dxa"/>
          <w:wAfter w:w="42" w:type="dxa"/>
          <w:trHeight w:val="105"/>
        </w:trPr>
        <w:tc>
          <w:tcPr>
            <w:tcW w:w="4929" w:type="dxa"/>
            <w:gridSpan w:val="21"/>
            <w:tcMar>
              <w:left w:w="0" w:type="dxa"/>
              <w:right w:w="0" w:type="dxa"/>
            </w:tcMar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</w:p>
        </w:tc>
        <w:tc>
          <w:tcPr>
            <w:tcW w:w="3402" w:type="dxa"/>
            <w:gridSpan w:val="23"/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  <w:tr w:rsidR="0020263C" w:rsidRPr="007D69AA" w:rsidTr="0020263C">
        <w:trPr>
          <w:gridAfter w:val="1"/>
          <w:wAfter w:w="42" w:type="dxa"/>
          <w:trHeight w:val="70"/>
        </w:trPr>
        <w:tc>
          <w:tcPr>
            <w:tcW w:w="10348" w:type="dxa"/>
            <w:gridSpan w:val="49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E83ECD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1</w:t>
            </w:r>
            <w:r w:rsid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1</w:t>
            </w:r>
            <w:bookmarkStart w:id="0" w:name="_GoBack"/>
            <w:bookmarkEnd w:id="0"/>
            <w:r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. Подтверждаю достоверность сведений, указанных в настоящей Анкете, а также обязуюсь сообщать Регистратору об изменении сведений, указанных в настоящей Анкете, в порядке, установленном действующим законодательством Российской Федерации.</w:t>
            </w:r>
            <w:r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</w:t>
            </w:r>
          </w:p>
        </w:tc>
      </w:tr>
      <w:tr w:rsidR="0020263C" w:rsidRPr="007D69AA" w:rsidTr="00A53B6C">
        <w:trPr>
          <w:gridAfter w:val="1"/>
          <w:wAfter w:w="42" w:type="dxa"/>
          <w:trHeight w:val="70"/>
        </w:trPr>
        <w:tc>
          <w:tcPr>
            <w:tcW w:w="5245" w:type="dxa"/>
            <w:gridSpan w:val="25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1418" w:type="dxa"/>
            <w:gridSpan w:val="12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377" w:type="dxa"/>
            <w:gridSpan w:val="3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308" w:type="dxa"/>
            <w:gridSpan w:val="9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20263C" w:rsidRPr="007D69AA" w:rsidTr="0020263C">
        <w:trPr>
          <w:trHeight w:val="284"/>
        </w:trPr>
        <w:tc>
          <w:tcPr>
            <w:tcW w:w="5385" w:type="dxa"/>
            <w:gridSpan w:val="27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1278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22651152"/>
              <w:placeholder>
                <w:docPart w:val="DFA334AE99E2498CBBA2E88E57F33686"/>
              </w:placeholder>
              <w:showingPlcHdr/>
              <w:text/>
            </w:sdtPr>
            <w:sdtEndPr/>
            <w:sdtContent>
              <w:p w:rsidR="0020263C" w:rsidRPr="007D69AA" w:rsidRDefault="0020263C" w:rsidP="00FB7A0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377" w:type="dxa"/>
            <w:gridSpan w:val="3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687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211237560"/>
              <w:placeholder>
                <w:docPart w:val="56A243D656914CC1BF44DEFC20C05DD4"/>
              </w:placeholder>
              <w:showingPlcHdr/>
              <w:text/>
            </w:sdtPr>
            <w:sdtEndPr/>
            <w:sdtContent>
              <w:p w:rsidR="0020263C" w:rsidRPr="007D69AA" w:rsidRDefault="0020263C" w:rsidP="00FB7A0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663" w:type="dxa"/>
            <w:gridSpan w:val="2"/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20263C" w:rsidRPr="007D69AA" w:rsidTr="00A53B6C">
        <w:trPr>
          <w:gridAfter w:val="1"/>
          <w:wAfter w:w="42" w:type="dxa"/>
          <w:trHeight w:val="284"/>
        </w:trPr>
        <w:tc>
          <w:tcPr>
            <w:tcW w:w="306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19695730"/>
              <w:placeholder>
                <w:docPart w:val="577E31ACD5B74560A015ECD5C0731A7E"/>
              </w:placeholder>
              <w:showingPlcHdr/>
              <w:text/>
            </w:sdtPr>
            <w:sdtEndPr/>
            <w:sdtContent>
              <w:p w:rsidR="0020263C" w:rsidRPr="007D69AA" w:rsidRDefault="0020263C" w:rsidP="00FB7A09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347" w:type="dxa"/>
            <w:gridSpan w:val="3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1832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5103" w:type="dxa"/>
            <w:gridSpan w:val="24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0263C" w:rsidRPr="007D69AA" w:rsidTr="00A53B6C">
        <w:trPr>
          <w:gridAfter w:val="1"/>
          <w:wAfter w:w="42" w:type="dxa"/>
          <w:trHeight w:val="77"/>
        </w:trPr>
        <w:tc>
          <w:tcPr>
            <w:tcW w:w="3066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347" w:type="dxa"/>
            <w:gridSpan w:val="3"/>
            <w:tcMar>
              <w:left w:w="0" w:type="dxa"/>
              <w:right w:w="0" w:type="dxa"/>
            </w:tcMar>
            <w:vAlign w:val="center"/>
          </w:tcPr>
          <w:p w:rsidR="0020263C" w:rsidRPr="00126568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26568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1832" w:type="dxa"/>
            <w:gridSpan w:val="10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103" w:type="dxa"/>
            <w:gridSpan w:val="24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0263C" w:rsidRPr="007D69AA" w:rsidTr="00A53B6C">
        <w:trPr>
          <w:gridAfter w:val="1"/>
          <w:wAfter w:w="42" w:type="dxa"/>
          <w:trHeight w:val="77"/>
        </w:trPr>
        <w:tc>
          <w:tcPr>
            <w:tcW w:w="3066" w:type="dxa"/>
            <w:gridSpan w:val="12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347" w:type="dxa"/>
            <w:gridSpan w:val="3"/>
            <w:tcMar>
              <w:left w:w="0" w:type="dxa"/>
              <w:right w:w="0" w:type="dxa"/>
            </w:tcMar>
            <w:vAlign w:val="center"/>
          </w:tcPr>
          <w:p w:rsidR="0020263C" w:rsidRPr="00126568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32" w:type="dxa"/>
            <w:gridSpan w:val="10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5103" w:type="dxa"/>
            <w:gridSpan w:val="24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0263C" w:rsidRPr="007D69AA" w:rsidTr="0020263C">
        <w:trPr>
          <w:gridAfter w:val="1"/>
          <w:wAfter w:w="42" w:type="dxa"/>
          <w:trHeight w:val="70"/>
        </w:trPr>
        <w:tc>
          <w:tcPr>
            <w:tcW w:w="10348" w:type="dxa"/>
            <w:gridSpan w:val="49"/>
            <w:tcMar>
              <w:left w:w="0" w:type="dxa"/>
              <w:right w:w="0" w:type="dxa"/>
            </w:tcMar>
            <w:vAlign w:val="center"/>
          </w:tcPr>
          <w:p w:rsidR="0020263C" w:rsidRPr="007D69AA" w:rsidRDefault="0020263C" w:rsidP="00FB7A09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A53B6C" w:rsidRPr="007D69AA" w:rsidTr="00A53B6C">
        <w:trPr>
          <w:gridAfter w:val="1"/>
          <w:wAfter w:w="42" w:type="dxa"/>
          <w:trHeight w:val="284"/>
        </w:trPr>
        <w:tc>
          <w:tcPr>
            <w:tcW w:w="2269" w:type="dxa"/>
            <w:gridSpan w:val="8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B6C" w:rsidRPr="007D69AA" w:rsidRDefault="00A53B6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7"/>
                  <w:szCs w:val="17"/>
                  <w:lang w:eastAsia="ar-SA"/>
                </w:rPr>
                <w:id w:val="-1216047479"/>
                <w:placeholder>
                  <w:docPart w:val="3F30E40032DF4FACA48B97962570536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E83ECD">
                  <w:rPr>
                    <w:rFonts w:ascii="Arial" w:eastAsia="Times New Roman" w:hAnsi="Arial" w:cs="Arial"/>
                    <w:b/>
                    <w:bCs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E83EC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ar-SA"/>
              </w:rPr>
              <w:t>анкеты:</w:t>
            </w:r>
          </w:p>
        </w:tc>
        <w:tc>
          <w:tcPr>
            <w:tcW w:w="297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B6C" w:rsidRPr="007D69AA" w:rsidRDefault="00A53B6C" w:rsidP="00FB7A0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5103" w:type="dxa"/>
            <w:gridSpan w:val="24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B6C" w:rsidRPr="007D69AA" w:rsidRDefault="00A53B6C" w:rsidP="00FB7A0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295384" w:rsidRPr="008D17E3" w:rsidRDefault="00295384" w:rsidP="007A53B5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8D17E3" w:rsidSect="00357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12" w:rsidRDefault="00320712" w:rsidP="000A38CC">
      <w:pPr>
        <w:spacing w:after="0" w:line="240" w:lineRule="auto"/>
      </w:pPr>
      <w:r>
        <w:separator/>
      </w:r>
    </w:p>
  </w:endnote>
  <w:endnote w:type="continuationSeparator" w:id="0">
    <w:p w:rsidR="00320712" w:rsidRDefault="0032071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B1103A" w:rsidRPr="00AF3637" w:rsidTr="00B1103A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B1103A" w:rsidRPr="009036F0" w:rsidRDefault="00B1103A" w:rsidP="00B1103A">
          <w:pPr>
            <w:pStyle w:val="af2"/>
            <w:spacing w:after="120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9036F0">
            <w:rPr>
              <w:rFonts w:ascii="Arial" w:hAnsi="Arial" w:cs="Arial"/>
              <w:b/>
              <w:i/>
              <w:sz w:val="12"/>
              <w:szCs w:val="12"/>
            </w:rPr>
            <w:t xml:space="preserve">Заполнение опросного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листа (Форма – 001 СПВК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ЮЛ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>) обязательно</w:t>
          </w:r>
          <w:r w:rsidRPr="009036F0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</w:tc>
    </w:tr>
    <w:tr w:rsidR="00B1103A" w:rsidRPr="00AF3637" w:rsidTr="00B1103A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B1103A" w:rsidRPr="0015066F" w:rsidRDefault="00B1103A" w:rsidP="00B1103A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15066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B1103A" w:rsidRDefault="00B1103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3A" w:rsidRDefault="00B1103A">
    <w:pPr>
      <w:pStyle w:val="af2"/>
      <w:jc w:val="center"/>
    </w:pPr>
  </w:p>
  <w:p w:rsidR="00B1103A" w:rsidRDefault="00B1103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3A" w:rsidRPr="00357F50" w:rsidRDefault="00B1103A" w:rsidP="004C73D5">
    <w:pPr>
      <w:pStyle w:val="af2"/>
      <w:jc w:val="right"/>
      <w:rPr>
        <w:i/>
        <w:sz w:val="14"/>
      </w:rPr>
    </w:pPr>
    <w:r w:rsidRPr="00357F50">
      <w:rPr>
        <w:i/>
        <w:sz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12" w:rsidRDefault="00320712" w:rsidP="000A38CC">
      <w:pPr>
        <w:spacing w:after="0" w:line="240" w:lineRule="auto"/>
      </w:pPr>
      <w:r>
        <w:separator/>
      </w:r>
    </w:p>
  </w:footnote>
  <w:footnote w:type="continuationSeparator" w:id="0">
    <w:p w:rsidR="00320712" w:rsidRDefault="0032071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361"/>
      <w:gridCol w:w="3685"/>
      <w:gridCol w:w="1809"/>
    </w:tblGrid>
    <w:tr w:rsidR="00FA1CB3" w:rsidRPr="00CF7982" w:rsidTr="003B23AF">
      <w:tc>
        <w:tcPr>
          <w:tcW w:w="9855" w:type="dxa"/>
          <w:gridSpan w:val="3"/>
        </w:tcPr>
        <w:p w:rsidR="00FA1CB3" w:rsidRPr="00CF7982" w:rsidRDefault="00FA1CB3" w:rsidP="00AD7D54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FA1CB3">
            <w:rPr>
              <w:rFonts w:ascii="Times New Roman CYR" w:hAnsi="Times New Roman CYR"/>
              <w:i/>
              <w:sz w:val="16"/>
              <w:szCs w:val="16"/>
            </w:rPr>
            <w:t xml:space="preserve">Правила ведения реестра АО «СРК»                                 </w:t>
          </w:r>
          <w:r>
            <w:rPr>
              <w:rFonts w:ascii="Times New Roman CYR" w:hAnsi="Times New Roman CYR"/>
              <w:i/>
              <w:sz w:val="16"/>
              <w:szCs w:val="16"/>
            </w:rPr>
            <w:t xml:space="preserve">                                                                   </w:t>
          </w:r>
          <w:r w:rsidRPr="00FA1CB3">
            <w:rPr>
              <w:rFonts w:ascii="Times New Roman CYR" w:hAnsi="Times New Roman CYR"/>
              <w:i/>
              <w:sz w:val="16"/>
              <w:szCs w:val="16"/>
            </w:rPr>
            <w:t xml:space="preserve">                                              Форма №4</w:t>
          </w:r>
        </w:p>
      </w:tc>
    </w:tr>
    <w:tr w:rsidR="00B1103A" w:rsidRPr="00CF7982" w:rsidTr="00B1103A">
      <w:tc>
        <w:tcPr>
          <w:tcW w:w="4361" w:type="dxa"/>
        </w:tcPr>
        <w:p w:rsidR="00B1103A" w:rsidRPr="00CF7982" w:rsidRDefault="00FA1CB3" w:rsidP="00FA1CB3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                             </w:t>
          </w:r>
          <w:r w:rsidR="00B1103A"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  <w:r>
            <w:rPr>
              <w:rFonts w:ascii="Times New Roman CYR" w:hAnsi="Times New Roman CYR"/>
              <w:i/>
              <w:sz w:val="16"/>
              <w:szCs w:val="16"/>
            </w:rPr>
            <w:t xml:space="preserve">                 </w:t>
          </w:r>
        </w:p>
      </w:tc>
      <w:tc>
        <w:tcPr>
          <w:tcW w:w="3685" w:type="dxa"/>
        </w:tcPr>
        <w:p w:rsidR="00B1103A" w:rsidRPr="00CF7982" w:rsidRDefault="00B1103A" w:rsidP="00B1103A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1809" w:type="dxa"/>
        </w:tcPr>
        <w:p w:rsidR="00B1103A" w:rsidRPr="00CF7982" w:rsidRDefault="00B1103A" w:rsidP="00B1103A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B1103A" w:rsidRDefault="00B1103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005"/>
      <w:docPartObj>
        <w:docPartGallery w:val="Page Numbers (Top of Page)"/>
        <w:docPartUnique/>
      </w:docPartObj>
    </w:sdtPr>
    <w:sdtEndPr/>
    <w:sdtContent>
      <w:p w:rsidR="00B1103A" w:rsidRDefault="00B1103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C2">
          <w:rPr>
            <w:noProof/>
          </w:rPr>
          <w:t>3</w:t>
        </w:r>
        <w:r>
          <w:fldChar w:fldCharType="end"/>
        </w:r>
      </w:p>
    </w:sdtContent>
  </w:sdt>
  <w:p w:rsidR="00B1103A" w:rsidRPr="005A57A8" w:rsidRDefault="00B1103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4946"/>
      <w:gridCol w:w="5402"/>
    </w:tblGrid>
    <w:tr w:rsidR="00B1103A" w:rsidRPr="00F06B87" w:rsidTr="004C73D5">
      <w:trPr>
        <w:trHeight w:val="112"/>
      </w:trPr>
      <w:tc>
        <w:tcPr>
          <w:tcW w:w="4946" w:type="dxa"/>
        </w:tcPr>
        <w:p w:rsidR="00B1103A" w:rsidRPr="00F06B87" w:rsidRDefault="00B1028F" w:rsidP="00B1103A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03A"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402" w:type="dxa"/>
        </w:tcPr>
        <w:p w:rsidR="00B1103A" w:rsidRPr="00F06B87" w:rsidRDefault="00B1103A" w:rsidP="00AD7D54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AD7D5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B1103A" w:rsidRDefault="00B110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5pt;height:12.5pt" o:bullet="t">
        <v:imagedata r:id="rId1" o:title="clip_image001"/>
      </v:shape>
    </w:pict>
  </w:numPicBullet>
  <w:numPicBullet w:numPicBulletId="1">
    <w:pict>
      <v:shape id="_x0000_i1043" type="#_x0000_t75" style="width:11.5pt;height:11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2A4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061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5E7B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14D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63C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564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5E83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1FE"/>
    <w:rsid w:val="002D02E1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071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712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57F50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483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8A8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3D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1B51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CC2"/>
    <w:rsid w:val="005B7E82"/>
    <w:rsid w:val="005B7EA4"/>
    <w:rsid w:val="005C05DD"/>
    <w:rsid w:val="005C0AC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5AF8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768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297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0A7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6CE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B6C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D7D54"/>
    <w:rsid w:val="00AE0542"/>
    <w:rsid w:val="00AE0E65"/>
    <w:rsid w:val="00AE12B7"/>
    <w:rsid w:val="00AE1AF3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28F"/>
    <w:rsid w:val="00B1063F"/>
    <w:rsid w:val="00B10BAF"/>
    <w:rsid w:val="00B10EAF"/>
    <w:rsid w:val="00B1103A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1B7A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C30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407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4FF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D9D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3ECD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4780D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1CB3"/>
    <w:rsid w:val="00FA20AD"/>
    <w:rsid w:val="00FA36C8"/>
    <w:rsid w:val="00FA374C"/>
    <w:rsid w:val="00FA3D1A"/>
    <w:rsid w:val="00FA4FC2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D21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067D48B93A44ECBBE7EB1916114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3F8C8-87E1-4294-9650-FE7E7879BB7E}"/>
      </w:docPartPr>
      <w:docPartBody>
        <w:p w:rsidR="00F34433" w:rsidRDefault="00F34433" w:rsidP="00F34433">
          <w:pPr>
            <w:pStyle w:val="99067D48B93A44ECBBE7EB1916114E8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6E0477BFC094E19A15A634C7C899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EFBB4-0D4F-4FCD-B1A5-EBEFCC147D48}"/>
      </w:docPartPr>
      <w:docPartBody>
        <w:p w:rsidR="00F34433" w:rsidRDefault="00F34433" w:rsidP="00F34433">
          <w:pPr>
            <w:pStyle w:val="B6E0477BFC094E19A15A634C7C899DC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F17FFD670414D428910F40E8AE23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B5718-2F65-4034-B1F7-63C9EDECE664}"/>
      </w:docPartPr>
      <w:docPartBody>
        <w:p w:rsidR="00F34433" w:rsidRDefault="00F34433" w:rsidP="00F34433">
          <w:pPr>
            <w:pStyle w:val="FF17FFD670414D428910F40E8AE23C0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1A4EF48D8C4427B8EDC247FB709D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FB73D-4B79-4F47-AC8B-4D03474D5700}"/>
      </w:docPartPr>
      <w:docPartBody>
        <w:p w:rsidR="00F34433" w:rsidRDefault="00F34433" w:rsidP="00F34433">
          <w:pPr>
            <w:pStyle w:val="01A4EF48D8C4427B8EDC247FB709D70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144E050239B4459A766D8D42E282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4E779-D2F2-4AB5-A6DA-536100020257}"/>
      </w:docPartPr>
      <w:docPartBody>
        <w:p w:rsidR="00F34433" w:rsidRDefault="00F34433" w:rsidP="00F34433">
          <w:pPr>
            <w:pStyle w:val="0144E050239B4459A766D8D42E2827A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237D10C73042EABE232E19EAC5D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32278-11BB-40A8-BE06-B708790987B7}"/>
      </w:docPartPr>
      <w:docPartBody>
        <w:p w:rsidR="00F34433" w:rsidRDefault="00F34433" w:rsidP="00F34433">
          <w:pPr>
            <w:pStyle w:val="8B237D10C73042EABE232E19EAC5DEA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97EE7D8868E4A25B5CDCC728522E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B8CB6-2FB6-4A95-B6E2-AE61FE03A836}"/>
      </w:docPartPr>
      <w:docPartBody>
        <w:p w:rsidR="00F34433" w:rsidRDefault="00F34433" w:rsidP="00F34433">
          <w:pPr>
            <w:pStyle w:val="797EE7D8868E4A25B5CDCC728522E5D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4C0037441FA4A51B5F0BD3A5A933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3C17E-540C-4C33-A2F8-BE57D5AA21D3}"/>
      </w:docPartPr>
      <w:docPartBody>
        <w:p w:rsidR="00F34433" w:rsidRDefault="00F34433" w:rsidP="00F34433">
          <w:pPr>
            <w:pStyle w:val="C4C0037441FA4A51B5F0BD3A5A933FC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CD03F1B074146DC9BD5F1A16B780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B5575-E117-41FB-B5C9-BD8AD83F8BF7}"/>
      </w:docPartPr>
      <w:docPartBody>
        <w:p w:rsidR="00F34433" w:rsidRDefault="00F34433" w:rsidP="00F34433">
          <w:pPr>
            <w:pStyle w:val="5CD03F1B074146DC9BD5F1A16B78014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CAB00D9914AD4812A80459CF0F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2B976-3A12-44A3-BD5E-042FE151BBAB}"/>
      </w:docPartPr>
      <w:docPartBody>
        <w:p w:rsidR="00F34433" w:rsidRDefault="00F34433" w:rsidP="00F34433">
          <w:pPr>
            <w:pStyle w:val="C1BCAB00D9914AD4812A80459CF0FD6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CB0B6F9ECD345E5B90BFE557AFEA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3794E-4452-48C3-A315-111D96C4F783}"/>
      </w:docPartPr>
      <w:docPartBody>
        <w:p w:rsidR="00F34433" w:rsidRDefault="00F34433" w:rsidP="00F34433">
          <w:pPr>
            <w:pStyle w:val="1CB0B6F9ECD345E5B90BFE557AFEA6E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11D3C73E1F84033B3C93090853D1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6C3C2-03C7-4C52-9505-3E0ED418A1F5}"/>
      </w:docPartPr>
      <w:docPartBody>
        <w:p w:rsidR="00F34433" w:rsidRDefault="00F34433" w:rsidP="00F34433">
          <w:pPr>
            <w:pStyle w:val="411D3C73E1F84033B3C93090853D170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0D7BEFAD59A404A90727C67951F6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1F855-7303-4C29-B30A-053A4A00A11D}"/>
      </w:docPartPr>
      <w:docPartBody>
        <w:p w:rsidR="00F34433" w:rsidRDefault="00F34433" w:rsidP="00F34433">
          <w:pPr>
            <w:pStyle w:val="90D7BEFAD59A404A90727C67951F6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A991BD6C4FDF91B92D89D4482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1D061-FB6A-40A7-8920-E6C95050D9C0}"/>
      </w:docPartPr>
      <w:docPartBody>
        <w:p w:rsidR="00F34433" w:rsidRDefault="00F34433" w:rsidP="00F34433">
          <w:pPr>
            <w:pStyle w:val="DF4AA991BD6C4FDF91B92D89D448288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723650F38924F758E0AB96A0A3EF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FD2A8-3227-41D5-A1C6-67FA2A43A7FB}"/>
      </w:docPartPr>
      <w:docPartBody>
        <w:p w:rsidR="00F34433" w:rsidRDefault="00F34433" w:rsidP="00F34433">
          <w:pPr>
            <w:pStyle w:val="2723650F38924F758E0AB96A0A3EF28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178494137F54004BB4B3E027C56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E21CD-F0F9-4805-A658-93822E9894B8}"/>
      </w:docPartPr>
      <w:docPartBody>
        <w:p w:rsidR="00F34433" w:rsidRDefault="00F34433" w:rsidP="00F34433">
          <w:pPr>
            <w:pStyle w:val="B178494137F54004BB4B3E027C569F5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7FC74FCF78F464DBE404C8A689BB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FF11E-29CA-4342-8D61-8C748382277B}"/>
      </w:docPartPr>
      <w:docPartBody>
        <w:p w:rsidR="00F34433" w:rsidRDefault="00F34433" w:rsidP="00F34433">
          <w:pPr>
            <w:pStyle w:val="87FC74FCF78F464DBE404C8A689BB8B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A004962281E4833913F8282AEF58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61C45-F355-46EF-9294-5D6C2E61B894}"/>
      </w:docPartPr>
      <w:docPartBody>
        <w:p w:rsidR="00F34433" w:rsidRDefault="00F34433" w:rsidP="00F34433">
          <w:pPr>
            <w:pStyle w:val="BA004962281E4833913F8282AEF58CE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BFC9F25F65046E78FC22C40DD5F1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94D5C-3929-49C0-964B-0B128EC7876B}"/>
      </w:docPartPr>
      <w:docPartBody>
        <w:p w:rsidR="00F34433" w:rsidRDefault="00F34433" w:rsidP="00F34433">
          <w:pPr>
            <w:pStyle w:val="EBFC9F25F65046E78FC22C40DD5F178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765410D0E75477C89591233F3B278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8BA8A-C886-4ECF-91F6-2C19E84B39EB}"/>
      </w:docPartPr>
      <w:docPartBody>
        <w:p w:rsidR="00F34433" w:rsidRDefault="00F34433" w:rsidP="00F34433">
          <w:pPr>
            <w:pStyle w:val="D765410D0E75477C89591233F3B278E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531479196434DF3B12C609F2E5EB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5C6BA-2558-4866-A95F-5AFF65E73920}"/>
      </w:docPartPr>
      <w:docPartBody>
        <w:p w:rsidR="00F34433" w:rsidRDefault="00F34433" w:rsidP="00F34433">
          <w:pPr>
            <w:pStyle w:val="E531479196434DF3B12C609F2E5EBB1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690914794814680A28FE4ED75CA1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2207-8FFC-4CEF-8FE3-A45DBCD21F23}"/>
      </w:docPartPr>
      <w:docPartBody>
        <w:p w:rsidR="00F34433" w:rsidRDefault="00F34433" w:rsidP="00F34433">
          <w:pPr>
            <w:pStyle w:val="6690914794814680A28FE4ED75CA11F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ABC3FF9445746B5A5D9EECE2A8A5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057E3-6305-4E06-9B19-CFBC16880194}"/>
      </w:docPartPr>
      <w:docPartBody>
        <w:p w:rsidR="00F34433" w:rsidRDefault="00F34433" w:rsidP="00F34433">
          <w:pPr>
            <w:pStyle w:val="DABC3FF9445746B5A5D9EECE2A8A5A5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B1180DC85CC470799091A8E3D298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E5F2F-2CF3-4E0F-9BFC-AD04C423F815}"/>
      </w:docPartPr>
      <w:docPartBody>
        <w:p w:rsidR="00F34433" w:rsidRDefault="00F34433" w:rsidP="00F34433">
          <w:pPr>
            <w:pStyle w:val="3B1180DC85CC470799091A8E3D298D9A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261BF8C4D7548839478FF8F63432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A9A8B-B478-45B6-B111-01EAE40B1733}"/>
      </w:docPartPr>
      <w:docPartBody>
        <w:p w:rsidR="00F34433" w:rsidRDefault="00F34433" w:rsidP="00F34433">
          <w:pPr>
            <w:pStyle w:val="F261BF8C4D7548839478FF8F634328B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F0BEB316F374925A72DB5B74F941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97F3E-0CB3-4734-B047-2AA359A4EA4A}"/>
      </w:docPartPr>
      <w:docPartBody>
        <w:p w:rsidR="00F34433" w:rsidRDefault="00F34433" w:rsidP="00F34433">
          <w:pPr>
            <w:pStyle w:val="5F0BEB316F374925A72DB5B74F94139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E80867F41094C56B2CEB6519A55C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8681C-1538-4070-9F07-B3C9DE87F2D6}"/>
      </w:docPartPr>
      <w:docPartBody>
        <w:p w:rsidR="00F34433" w:rsidRDefault="00F34433" w:rsidP="00F34433">
          <w:pPr>
            <w:pStyle w:val="1E80867F41094C56B2CEB6519A55CC4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8BEAC6B25CE445D9DFF9CA15422A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140CB-ACBA-4C55-99E0-DE38882BF375}"/>
      </w:docPartPr>
      <w:docPartBody>
        <w:p w:rsidR="00F34433" w:rsidRDefault="00F34433" w:rsidP="00F34433">
          <w:pPr>
            <w:pStyle w:val="18BEAC6B25CE445D9DFF9CA15422AB2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76B2D5F1CE8470E9174257B0C9C5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F906B-4412-48AE-8035-23B757136577}"/>
      </w:docPartPr>
      <w:docPartBody>
        <w:p w:rsidR="00F34433" w:rsidRDefault="00F34433" w:rsidP="00F34433">
          <w:pPr>
            <w:pStyle w:val="976B2D5F1CE8470E9174257B0C9C530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88B87668EC14201A6D1059786424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B6F01-D037-488A-AA3D-23EC16A3F183}"/>
      </w:docPartPr>
      <w:docPartBody>
        <w:p w:rsidR="00F34433" w:rsidRDefault="00F34433" w:rsidP="00F34433">
          <w:pPr>
            <w:pStyle w:val="888B87668EC14201A6D1059786424EA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F0E5156E3374C5F9679B9525A519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CF964-2E93-4F17-809B-D515C76DA3BE}"/>
      </w:docPartPr>
      <w:docPartBody>
        <w:p w:rsidR="00F34433" w:rsidRDefault="00F34433" w:rsidP="00F34433">
          <w:pPr>
            <w:pStyle w:val="0F0E5156E3374C5F9679B9525A51916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732174920904496812911C47847B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3E13-D49F-41DA-A110-0304CDBF0149}"/>
      </w:docPartPr>
      <w:docPartBody>
        <w:p w:rsidR="00F34433" w:rsidRDefault="00F34433" w:rsidP="00F34433">
          <w:pPr>
            <w:pStyle w:val="B732174920904496812911C47847B54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8470A7D5FF34C2EB80F62E1A03DA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CD67-2BE9-4B85-B5B8-D8773C5914B5}"/>
      </w:docPartPr>
      <w:docPartBody>
        <w:p w:rsidR="00F34433" w:rsidRDefault="00F34433" w:rsidP="00F34433">
          <w:pPr>
            <w:pStyle w:val="68470A7D5FF34C2EB80F62E1A03DA90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E3E67EFE0514E0B8F89575C9176B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25587-DF18-4946-805B-41713E626A7B}"/>
      </w:docPartPr>
      <w:docPartBody>
        <w:p w:rsidR="00F34433" w:rsidRDefault="00F34433" w:rsidP="00F34433">
          <w:pPr>
            <w:pStyle w:val="1E3E67EFE0514E0B8F89575C9176B57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5AD7FAD836F42AF9EE7D31CFA3CB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461AC-C04D-4CB9-B1C6-0C0645F9F67A}"/>
      </w:docPartPr>
      <w:docPartBody>
        <w:p w:rsidR="00F34433" w:rsidRDefault="00F34433" w:rsidP="00F34433">
          <w:pPr>
            <w:pStyle w:val="05AD7FAD836F42AF9EE7D31CFA3CBB3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48DEA069E6E4F56A93EB7C37B4CF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5527C-EDCD-4E6E-AED5-6F681CCDB2AC}"/>
      </w:docPartPr>
      <w:docPartBody>
        <w:p w:rsidR="00F34433" w:rsidRDefault="00F34433" w:rsidP="00F34433">
          <w:pPr>
            <w:pStyle w:val="B48DEA069E6E4F56A93EB7C37B4CFF9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8C39AE22BB6470FA4A488133283F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AAA86-1801-49BC-8B53-584B50260316}"/>
      </w:docPartPr>
      <w:docPartBody>
        <w:p w:rsidR="00F34433" w:rsidRDefault="00F34433" w:rsidP="00F34433">
          <w:pPr>
            <w:pStyle w:val="C8C39AE22BB6470FA4A488133283FD3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4025D495A8148FC9D2F5D3500296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C5EE4-D3FA-447E-B11F-B26E2DF1934C}"/>
      </w:docPartPr>
      <w:docPartBody>
        <w:p w:rsidR="00F34433" w:rsidRDefault="00F34433" w:rsidP="00F34433">
          <w:pPr>
            <w:pStyle w:val="24025D495A8148FC9D2F5D350029624A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56333ED0DC644339F66DF40431A9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63764-2469-4121-8768-2A62764D8DC3}"/>
      </w:docPartPr>
      <w:docPartBody>
        <w:p w:rsidR="00F34433" w:rsidRDefault="00F34433" w:rsidP="00F34433">
          <w:pPr>
            <w:pStyle w:val="A56333ED0DC644339F66DF40431A92E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B61E9E9CBE840259D45AE5C41CB6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B984C-1952-49CC-BC25-FB5B3F4F4BAD}"/>
      </w:docPartPr>
      <w:docPartBody>
        <w:p w:rsidR="00F34433" w:rsidRDefault="00F34433" w:rsidP="00F34433">
          <w:pPr>
            <w:pStyle w:val="1B61E9E9CBE840259D45AE5C41CB6A3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86B1A388F8945FDBBA3ABB404428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62B8A-EE58-4537-9C78-90A6EF069744}"/>
      </w:docPartPr>
      <w:docPartBody>
        <w:p w:rsidR="00F34433" w:rsidRDefault="00F34433" w:rsidP="00F34433">
          <w:pPr>
            <w:pStyle w:val="686B1A388F8945FDBBA3ABB40442854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66B66D1B1445FFA524C69AF53F7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FC4F1B-8FDA-4085-8185-E5ECA8A6C471}"/>
      </w:docPartPr>
      <w:docPartBody>
        <w:p w:rsidR="00F34433" w:rsidRDefault="00F34433" w:rsidP="00F34433">
          <w:pPr>
            <w:pStyle w:val="C566B66D1B1445FFA524C69AF53F793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5B2DE4BFDF04DE29DE97C4740D34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D4852-2B96-4F57-A29C-C714EAB8D4CA}"/>
      </w:docPartPr>
      <w:docPartBody>
        <w:p w:rsidR="00F34433" w:rsidRDefault="00F34433" w:rsidP="00F34433">
          <w:pPr>
            <w:pStyle w:val="25B2DE4BFDF04DE29DE97C4740D34B7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63972D8F61447909BA05DEF345A6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FFA19-2F8B-4432-9403-DC706CB52B16}"/>
      </w:docPartPr>
      <w:docPartBody>
        <w:p w:rsidR="00F34433" w:rsidRDefault="00F34433" w:rsidP="00F34433">
          <w:pPr>
            <w:pStyle w:val="763972D8F61447909BA05DEF345A646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A4D422A7644FC7A5DEFCB6F51C6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BD8F3-A524-4AD5-8725-301BC8464428}"/>
      </w:docPartPr>
      <w:docPartBody>
        <w:p w:rsidR="00F34433" w:rsidRDefault="00F34433" w:rsidP="00F34433">
          <w:pPr>
            <w:pStyle w:val="8BA4D422A7644FC7A5DEFCB6F51C62F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583191F7F94493E836B1FE8322A7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B06D88-56C1-4BF0-A13F-5588F005CCBF}"/>
      </w:docPartPr>
      <w:docPartBody>
        <w:p w:rsidR="00F34433" w:rsidRDefault="00F34433" w:rsidP="00F34433">
          <w:pPr>
            <w:pStyle w:val="9583191F7F94493E836B1FE8322A70A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88F23E2B0884FAFA43963EF683F1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B21A7-F631-402B-9624-8E0C9CBF0901}"/>
      </w:docPartPr>
      <w:docPartBody>
        <w:p w:rsidR="00F34433" w:rsidRDefault="00F34433" w:rsidP="00F34433">
          <w:pPr>
            <w:pStyle w:val="B88F23E2B0884FAFA43963EF683F182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0B50F5858E048C2813B2340DA5A5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A5079-85A3-470D-BF8B-CE2CD430FD34}"/>
      </w:docPartPr>
      <w:docPartBody>
        <w:p w:rsidR="006F3009" w:rsidRDefault="00892022" w:rsidP="00892022">
          <w:pPr>
            <w:pStyle w:val="F0B50F5858E048C2813B2340DA5A582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7593FF7990C4D1AAFEC1E7962BC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79150-D5F0-407D-A9AC-DB90EC1136DD}"/>
      </w:docPartPr>
      <w:docPartBody>
        <w:p w:rsidR="0032522A" w:rsidRDefault="006F3009" w:rsidP="006F3009">
          <w:pPr>
            <w:pStyle w:val="97593FF7990C4D1AAFEC1E7962BCD6E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2DDDC0CF4B9428BBBC27D7C72734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02C63-D9FB-49D0-8F2A-305616E431D5}"/>
      </w:docPartPr>
      <w:docPartBody>
        <w:p w:rsidR="0032522A" w:rsidRDefault="006F3009" w:rsidP="006F3009">
          <w:pPr>
            <w:pStyle w:val="02DDDC0CF4B9428BBBC27D7C7273420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9ABA9CE54B42DF9EB92BF5BA8A88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C1A91-9AAD-47BB-AD49-2BDCD06A920A}"/>
      </w:docPartPr>
      <w:docPartBody>
        <w:p w:rsidR="0032522A" w:rsidRDefault="006F3009" w:rsidP="006F3009">
          <w:pPr>
            <w:pStyle w:val="069ABA9CE54B42DF9EB92BF5BA8A886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E7798DA27C473B8BA66D5613D5E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51CA4-778A-4BB3-9375-B43E57E7DB0E}"/>
      </w:docPartPr>
      <w:docPartBody>
        <w:p w:rsidR="0032522A" w:rsidRDefault="006F3009" w:rsidP="006F3009">
          <w:pPr>
            <w:pStyle w:val="62E7798DA27C473B8BA66D5613D5EB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4D94974C894838AE9272508B331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0B2A0-27E5-46CA-8A1F-B44D65386EF7}"/>
      </w:docPartPr>
      <w:docPartBody>
        <w:p w:rsidR="0032522A" w:rsidRDefault="006F3009" w:rsidP="006F3009">
          <w:pPr>
            <w:pStyle w:val="494D94974C894838AE9272508B3315D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71658CA8BB74FC19B8F8B77AF683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42883-29FE-4833-AF25-115FFCF5F4AA}"/>
      </w:docPartPr>
      <w:docPartBody>
        <w:p w:rsidR="0032522A" w:rsidRDefault="006F3009" w:rsidP="006F3009">
          <w:pPr>
            <w:pStyle w:val="871658CA8BB74FC19B8F8B77AF68316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6D0550CA94F4D23A4187E2767DCE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9DCFD-82D2-48EC-90C6-CD9C055F41C9}"/>
      </w:docPartPr>
      <w:docPartBody>
        <w:p w:rsidR="0032522A" w:rsidRDefault="006F3009" w:rsidP="006F3009">
          <w:pPr>
            <w:pStyle w:val="16D0550CA94F4D23A4187E2767DCE6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074A0558BE47658334BED186394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CF499F-0E23-43AE-B074-24E298F48B2A}"/>
      </w:docPartPr>
      <w:docPartBody>
        <w:p w:rsidR="0032522A" w:rsidRDefault="006F3009" w:rsidP="006F3009">
          <w:pPr>
            <w:pStyle w:val="B9074A0558BE47658334BED1863948B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7BF08E65A64B3D8945C7033D7E5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DE1F18-BA7E-466F-83CC-AD547F44F342}"/>
      </w:docPartPr>
      <w:docPartBody>
        <w:p w:rsidR="00A31D55" w:rsidRDefault="002D2ED4" w:rsidP="002D2ED4">
          <w:pPr>
            <w:pStyle w:val="667BF08E65A64B3D8945C7033D7E54C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AD6F37FAA94948927FED5AC3AC3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7CD0F-248E-4048-AC26-96CC04F3C991}"/>
      </w:docPartPr>
      <w:docPartBody>
        <w:p w:rsidR="00A31D55" w:rsidRDefault="002D2ED4" w:rsidP="002D2ED4">
          <w:pPr>
            <w:pStyle w:val="D2AD6F37FAA94948927FED5AC3AC310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FA334AE99E2498CBBA2E88E57F3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8064BA-78EE-41A6-9438-C9F9721A3233}"/>
      </w:docPartPr>
      <w:docPartBody>
        <w:p w:rsidR="00A31D55" w:rsidRDefault="002D2ED4" w:rsidP="002D2ED4">
          <w:pPr>
            <w:pStyle w:val="DFA334AE99E2498CBBA2E88E57F3368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A243D656914CC1BF44DEFC20C05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17BEF-1B8D-47B6-905B-0E9C89DA740E}"/>
      </w:docPartPr>
      <w:docPartBody>
        <w:p w:rsidR="00A31D55" w:rsidRDefault="002D2ED4" w:rsidP="002D2ED4">
          <w:pPr>
            <w:pStyle w:val="56A243D656914CC1BF44DEFC20C05DD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77E31ACD5B74560A015ECD5C0731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37A60-685F-47B3-9020-8013744F6D5F}"/>
      </w:docPartPr>
      <w:docPartBody>
        <w:p w:rsidR="00A31D55" w:rsidRDefault="002D2ED4" w:rsidP="002D2ED4">
          <w:pPr>
            <w:pStyle w:val="577E31ACD5B74560A015ECD5C0731A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F30E40032DF4FACA48B979625705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228CC-ECFD-48CD-B5E8-8013D47D789E}"/>
      </w:docPartPr>
      <w:docPartBody>
        <w:p w:rsidR="00A31D55" w:rsidRDefault="002D2ED4" w:rsidP="002D2ED4">
          <w:pPr>
            <w:pStyle w:val="3F30E40032DF4FACA48B979625705361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C5914"/>
    <w:rsid w:val="001E38EF"/>
    <w:rsid w:val="002066DF"/>
    <w:rsid w:val="00231BD1"/>
    <w:rsid w:val="00280AFC"/>
    <w:rsid w:val="002D2ED4"/>
    <w:rsid w:val="002D6042"/>
    <w:rsid w:val="0032522A"/>
    <w:rsid w:val="00355F3C"/>
    <w:rsid w:val="0050791D"/>
    <w:rsid w:val="00512277"/>
    <w:rsid w:val="00584E0F"/>
    <w:rsid w:val="00585C81"/>
    <w:rsid w:val="005D0D65"/>
    <w:rsid w:val="00663D3F"/>
    <w:rsid w:val="00690929"/>
    <w:rsid w:val="006D3618"/>
    <w:rsid w:val="006F3009"/>
    <w:rsid w:val="00734208"/>
    <w:rsid w:val="007632B4"/>
    <w:rsid w:val="0078373F"/>
    <w:rsid w:val="007926E9"/>
    <w:rsid w:val="007C5F0E"/>
    <w:rsid w:val="00892022"/>
    <w:rsid w:val="00902B69"/>
    <w:rsid w:val="009A1D19"/>
    <w:rsid w:val="009C4918"/>
    <w:rsid w:val="00A31D55"/>
    <w:rsid w:val="00AC6BD2"/>
    <w:rsid w:val="00B846E1"/>
    <w:rsid w:val="00B9303F"/>
    <w:rsid w:val="00D57444"/>
    <w:rsid w:val="00E01604"/>
    <w:rsid w:val="00F15EFD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2ED4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EA0057305B47412BB8990C533934C16C">
    <w:name w:val="EA0057305B47412BB8990C533934C16C"/>
    <w:rsid w:val="001E38EF"/>
  </w:style>
  <w:style w:type="paragraph" w:customStyle="1" w:styleId="9B393CB6ECFC4E3481446E63E9A914B4">
    <w:name w:val="9B393CB6ECFC4E3481446E63E9A914B4"/>
    <w:rsid w:val="001E38EF"/>
  </w:style>
  <w:style w:type="paragraph" w:customStyle="1" w:styleId="87DE81AFC637431BBF5D6A0FCE713341">
    <w:name w:val="87DE81AFC637431BBF5D6A0FCE713341"/>
    <w:rsid w:val="001E38EF"/>
  </w:style>
  <w:style w:type="paragraph" w:customStyle="1" w:styleId="142A6D1704D5441C9478C27DB17B2EB9">
    <w:name w:val="142A6D1704D5441C9478C27DB17B2EB9"/>
    <w:rsid w:val="001E38EF"/>
  </w:style>
  <w:style w:type="paragraph" w:customStyle="1" w:styleId="253D18381AE04EEF906B65D18A2F6D42">
    <w:name w:val="253D18381AE04EEF906B65D18A2F6D42"/>
    <w:rsid w:val="001E38EF"/>
  </w:style>
  <w:style w:type="paragraph" w:customStyle="1" w:styleId="15FC0C3C4EB84EC68F629778CDCE5F55">
    <w:name w:val="15FC0C3C4EB84EC68F629778CDCE5F55"/>
    <w:rsid w:val="001E38EF"/>
  </w:style>
  <w:style w:type="paragraph" w:customStyle="1" w:styleId="FC8864B3EE784478A17C4E9E293FF5F7">
    <w:name w:val="FC8864B3EE784478A17C4E9E293FF5F7"/>
    <w:rsid w:val="001E38EF"/>
  </w:style>
  <w:style w:type="paragraph" w:customStyle="1" w:styleId="9517C9CE9BFA48B3965A382905BF5CD2">
    <w:name w:val="9517C9CE9BFA48B3965A382905BF5CD2"/>
    <w:rsid w:val="001E38EF"/>
  </w:style>
  <w:style w:type="paragraph" w:customStyle="1" w:styleId="7DC3FCABE2CF4C3F9EF2C5F2DCE53D6B">
    <w:name w:val="7DC3FCABE2CF4C3F9EF2C5F2DCE53D6B"/>
    <w:rsid w:val="001E38EF"/>
  </w:style>
  <w:style w:type="paragraph" w:customStyle="1" w:styleId="A4FB1E8943C947F683DFBB61D737B37C">
    <w:name w:val="A4FB1E8943C947F683DFBB61D737B37C"/>
    <w:rsid w:val="001E38EF"/>
  </w:style>
  <w:style w:type="paragraph" w:customStyle="1" w:styleId="CE9DFE4E09834B6492FC0D2C3C212E50">
    <w:name w:val="CE9DFE4E09834B6492FC0D2C3C212E50"/>
    <w:rsid w:val="001E38EF"/>
  </w:style>
  <w:style w:type="paragraph" w:customStyle="1" w:styleId="A52E232D796846868090DF026F3DCEE2">
    <w:name w:val="A52E232D796846868090DF026F3DCEE2"/>
    <w:rsid w:val="001E38EF"/>
  </w:style>
  <w:style w:type="paragraph" w:customStyle="1" w:styleId="4BA3736C6AE54807AC5E589A5B6F57E3">
    <w:name w:val="4BA3736C6AE54807AC5E589A5B6F57E3"/>
    <w:rsid w:val="001E38EF"/>
  </w:style>
  <w:style w:type="paragraph" w:customStyle="1" w:styleId="D4F45E12690B443695BAB0CA294DBA7F">
    <w:name w:val="D4F45E12690B443695BAB0CA294DBA7F"/>
    <w:rsid w:val="001E38EF"/>
  </w:style>
  <w:style w:type="paragraph" w:customStyle="1" w:styleId="5103DCDEB6A74FC5A353F6CA54328A53">
    <w:name w:val="5103DCDEB6A74FC5A353F6CA54328A53"/>
    <w:rsid w:val="001E38EF"/>
  </w:style>
  <w:style w:type="paragraph" w:customStyle="1" w:styleId="56C1AF8834774F3BA649175B4C78912D">
    <w:name w:val="56C1AF8834774F3BA649175B4C78912D"/>
    <w:rsid w:val="001E38EF"/>
  </w:style>
  <w:style w:type="paragraph" w:customStyle="1" w:styleId="8A27A508F495446F99DC41C9C5AA8EE8">
    <w:name w:val="8A27A508F495446F99DC41C9C5AA8EE8"/>
    <w:rsid w:val="001E38EF"/>
  </w:style>
  <w:style w:type="paragraph" w:customStyle="1" w:styleId="A9411B5532A2457B88DB8E11763BEA27">
    <w:name w:val="A9411B5532A2457B88DB8E11763BEA27"/>
    <w:rsid w:val="001E38EF"/>
  </w:style>
  <w:style w:type="paragraph" w:customStyle="1" w:styleId="BCB745B44FC3406890AF9F929B6C7299">
    <w:name w:val="BCB745B44FC3406890AF9F929B6C7299"/>
    <w:rsid w:val="001E38EF"/>
  </w:style>
  <w:style w:type="paragraph" w:customStyle="1" w:styleId="A356B17FAF3E4E5F928655AFD3D09394">
    <w:name w:val="A356B17FAF3E4E5F928655AFD3D09394"/>
    <w:rsid w:val="001E38EF"/>
  </w:style>
  <w:style w:type="paragraph" w:customStyle="1" w:styleId="28880D00A3D74FC9AEB6A760AAA345E2">
    <w:name w:val="28880D00A3D74FC9AEB6A760AAA345E2"/>
    <w:rsid w:val="001E38EF"/>
  </w:style>
  <w:style w:type="paragraph" w:customStyle="1" w:styleId="92C8F89271FE40D29D7E031D7DA37D13">
    <w:name w:val="92C8F89271FE40D29D7E031D7DA37D13"/>
    <w:rsid w:val="001E38EF"/>
  </w:style>
  <w:style w:type="paragraph" w:customStyle="1" w:styleId="C0F1EAB9DFBD48A9B74E6A56E1BB5357">
    <w:name w:val="C0F1EAB9DFBD48A9B74E6A56E1BB5357"/>
    <w:rsid w:val="001E38EF"/>
  </w:style>
  <w:style w:type="paragraph" w:customStyle="1" w:styleId="FE2B7C38B91043B2A0018CB37E55254D">
    <w:name w:val="FE2B7C38B91043B2A0018CB37E55254D"/>
    <w:rsid w:val="001E38EF"/>
  </w:style>
  <w:style w:type="paragraph" w:customStyle="1" w:styleId="02F0DC975693474181CD9D1E464DC94B">
    <w:name w:val="02F0DC975693474181CD9D1E464DC94B"/>
    <w:rsid w:val="001E38EF"/>
  </w:style>
  <w:style w:type="paragraph" w:customStyle="1" w:styleId="D7A42596E2DB430C97E949249F1472FF">
    <w:name w:val="D7A42596E2DB430C97E949249F1472FF"/>
    <w:rsid w:val="001E38EF"/>
  </w:style>
  <w:style w:type="paragraph" w:customStyle="1" w:styleId="E4CBD2E8369742C7A053AAC20995D747">
    <w:name w:val="E4CBD2E8369742C7A053AAC20995D747"/>
    <w:rsid w:val="001E38EF"/>
  </w:style>
  <w:style w:type="paragraph" w:customStyle="1" w:styleId="61A28EF8C88C4D02B359442130C4C936">
    <w:name w:val="61A28EF8C88C4D02B359442130C4C936"/>
    <w:rsid w:val="001E38EF"/>
  </w:style>
  <w:style w:type="paragraph" w:customStyle="1" w:styleId="C284ED36F15444C6ACE8A472141793AF">
    <w:name w:val="C284ED36F15444C6ACE8A472141793AF"/>
    <w:rsid w:val="001E38EF"/>
  </w:style>
  <w:style w:type="paragraph" w:customStyle="1" w:styleId="5949E14411934E49A60CC3C2A8DDCC95">
    <w:name w:val="5949E14411934E49A60CC3C2A8DDCC95"/>
    <w:rsid w:val="001E38EF"/>
  </w:style>
  <w:style w:type="paragraph" w:customStyle="1" w:styleId="819294172BB14D75B60BDE5971128D39">
    <w:name w:val="819294172BB14D75B60BDE5971128D39"/>
    <w:rsid w:val="001E38EF"/>
  </w:style>
  <w:style w:type="paragraph" w:customStyle="1" w:styleId="CFD7217A9EA6494DAF7A7B7CF381EC26">
    <w:name w:val="CFD7217A9EA6494DAF7A7B7CF381EC26"/>
    <w:rsid w:val="001E38EF"/>
  </w:style>
  <w:style w:type="paragraph" w:customStyle="1" w:styleId="E94DBA54E6BD484F90A0575EE649ACB8">
    <w:name w:val="E94DBA54E6BD484F90A0575EE649ACB8"/>
    <w:rsid w:val="001E38EF"/>
  </w:style>
  <w:style w:type="paragraph" w:customStyle="1" w:styleId="5D75ADEF355D41E99DB3D1DCA1A2C0D5">
    <w:name w:val="5D75ADEF355D41E99DB3D1DCA1A2C0D5"/>
    <w:rsid w:val="001E38EF"/>
  </w:style>
  <w:style w:type="paragraph" w:customStyle="1" w:styleId="6628BD08BBFD4FDE9F6299D125DCAE85">
    <w:name w:val="6628BD08BBFD4FDE9F6299D125DCAE85"/>
    <w:rsid w:val="00663D3F"/>
  </w:style>
  <w:style w:type="paragraph" w:customStyle="1" w:styleId="C36C15F284DF4F1786400B3B0956A013">
    <w:name w:val="C36C15F284DF4F1786400B3B0956A013"/>
    <w:rsid w:val="00663D3F"/>
  </w:style>
  <w:style w:type="paragraph" w:customStyle="1" w:styleId="24D719F09BB741C3BE900C63962CB996">
    <w:name w:val="24D719F09BB741C3BE900C63962CB996"/>
    <w:rsid w:val="00663D3F"/>
  </w:style>
  <w:style w:type="paragraph" w:customStyle="1" w:styleId="C98C1C6F0AA74D77A1F015BB504CA16E">
    <w:name w:val="C98C1C6F0AA74D77A1F015BB504CA16E"/>
    <w:rsid w:val="00663D3F"/>
  </w:style>
  <w:style w:type="paragraph" w:customStyle="1" w:styleId="1CC07B5EC11542E2AEB779D0E04A61CE">
    <w:name w:val="1CC07B5EC11542E2AEB779D0E04A61CE"/>
    <w:rsid w:val="00663D3F"/>
  </w:style>
  <w:style w:type="paragraph" w:customStyle="1" w:styleId="AE3B049DF4474A93AB9FCEC045D63BA5">
    <w:name w:val="AE3B049DF4474A93AB9FCEC045D63BA5"/>
    <w:rsid w:val="00663D3F"/>
  </w:style>
  <w:style w:type="paragraph" w:customStyle="1" w:styleId="F4929674278743369C7F18508D95A496">
    <w:name w:val="F4929674278743369C7F18508D95A496"/>
    <w:rsid w:val="00663D3F"/>
  </w:style>
  <w:style w:type="paragraph" w:customStyle="1" w:styleId="917D84389C884E23AD120F71E683DE29">
    <w:name w:val="917D84389C884E23AD120F71E683DE29"/>
    <w:rsid w:val="00663D3F"/>
  </w:style>
  <w:style w:type="paragraph" w:customStyle="1" w:styleId="6FC23B0E8C74467EBCA650300B4E7CE3">
    <w:name w:val="6FC23B0E8C74467EBCA650300B4E7CE3"/>
    <w:rsid w:val="00663D3F"/>
  </w:style>
  <w:style w:type="paragraph" w:customStyle="1" w:styleId="2EAB82E3D1C94B0BA1E766DFFED89DEE">
    <w:name w:val="2EAB82E3D1C94B0BA1E766DFFED89DEE"/>
    <w:rsid w:val="00663D3F"/>
  </w:style>
  <w:style w:type="paragraph" w:customStyle="1" w:styleId="EE364C04B70244CDBC728344F71756DC">
    <w:name w:val="EE364C04B70244CDBC728344F71756DC"/>
    <w:rsid w:val="00663D3F"/>
  </w:style>
  <w:style w:type="paragraph" w:customStyle="1" w:styleId="B47E759DB10744D3A8BC82CF29B545D9">
    <w:name w:val="B47E759DB10744D3A8BC82CF29B545D9"/>
    <w:rsid w:val="00663D3F"/>
  </w:style>
  <w:style w:type="paragraph" w:customStyle="1" w:styleId="A78F69524E924AB49BCC76B60E25D522">
    <w:name w:val="A78F69524E924AB49BCC76B60E25D522"/>
    <w:rsid w:val="00663D3F"/>
  </w:style>
  <w:style w:type="paragraph" w:customStyle="1" w:styleId="E6CAF4D069224D00BA89B24026A5F625">
    <w:name w:val="E6CAF4D069224D00BA89B24026A5F625"/>
    <w:rsid w:val="00663D3F"/>
  </w:style>
  <w:style w:type="paragraph" w:customStyle="1" w:styleId="D24A5BD3F4CF458EAED542A496871F57">
    <w:name w:val="D24A5BD3F4CF458EAED542A496871F57"/>
    <w:rsid w:val="00663D3F"/>
  </w:style>
  <w:style w:type="paragraph" w:customStyle="1" w:styleId="52B7430169DB41F88459F85F111EBD05">
    <w:name w:val="52B7430169DB41F88459F85F111EBD05"/>
    <w:rsid w:val="00663D3F"/>
  </w:style>
  <w:style w:type="paragraph" w:customStyle="1" w:styleId="26802E58307D4554B5DCE401118F0D3F">
    <w:name w:val="26802E58307D4554B5DCE401118F0D3F"/>
    <w:rsid w:val="00663D3F"/>
  </w:style>
  <w:style w:type="paragraph" w:customStyle="1" w:styleId="C898468521EA433BACCD3B5B4E81AEE1">
    <w:name w:val="C898468521EA433BACCD3B5B4E81AEE1"/>
    <w:rsid w:val="00663D3F"/>
  </w:style>
  <w:style w:type="paragraph" w:customStyle="1" w:styleId="03A87CAB700C4B72B0ACF17A6CF41518">
    <w:name w:val="03A87CAB700C4B72B0ACF17A6CF41518"/>
    <w:rsid w:val="00663D3F"/>
  </w:style>
  <w:style w:type="paragraph" w:customStyle="1" w:styleId="75BD7635B5E84BF6BA7DACBF4D04771B">
    <w:name w:val="75BD7635B5E84BF6BA7DACBF4D04771B"/>
    <w:rsid w:val="00663D3F"/>
  </w:style>
  <w:style w:type="paragraph" w:customStyle="1" w:styleId="6E9FCA1C67804D7EB42F76955F9BE2A5">
    <w:name w:val="6E9FCA1C67804D7EB42F76955F9BE2A5"/>
    <w:rsid w:val="00663D3F"/>
  </w:style>
  <w:style w:type="paragraph" w:customStyle="1" w:styleId="9A880E4F6AE248A5B22E8F3F2834FD3F">
    <w:name w:val="9A880E4F6AE248A5B22E8F3F2834FD3F"/>
    <w:rsid w:val="00663D3F"/>
  </w:style>
  <w:style w:type="paragraph" w:customStyle="1" w:styleId="7727545FD30E4A669B6641C24DF84CE8">
    <w:name w:val="7727545FD30E4A669B6641C24DF84CE8"/>
    <w:rsid w:val="00663D3F"/>
  </w:style>
  <w:style w:type="paragraph" w:customStyle="1" w:styleId="FD9B210B942D41C19E2BFCECA3CC9553">
    <w:name w:val="FD9B210B942D41C19E2BFCECA3CC9553"/>
    <w:rsid w:val="00663D3F"/>
  </w:style>
  <w:style w:type="paragraph" w:customStyle="1" w:styleId="37D7C1B3921C4D32A6E9B6C5C5D8A138">
    <w:name w:val="37D7C1B3921C4D32A6E9B6C5C5D8A138"/>
    <w:rsid w:val="00663D3F"/>
  </w:style>
  <w:style w:type="paragraph" w:customStyle="1" w:styleId="F60C6483227F4E72A5B2E60313D5C4C5">
    <w:name w:val="F60C6483227F4E72A5B2E60313D5C4C5"/>
    <w:rsid w:val="00663D3F"/>
  </w:style>
  <w:style w:type="paragraph" w:customStyle="1" w:styleId="F4114DA29A8D41978E0E678B64DC18E8">
    <w:name w:val="F4114DA29A8D41978E0E678B64DC18E8"/>
    <w:rsid w:val="00663D3F"/>
  </w:style>
  <w:style w:type="paragraph" w:customStyle="1" w:styleId="27A381572B26429295C9652C55A9C05B">
    <w:name w:val="27A381572B26429295C9652C55A9C05B"/>
    <w:rsid w:val="00663D3F"/>
  </w:style>
  <w:style w:type="paragraph" w:customStyle="1" w:styleId="8A2D3A1EA34544A6A298739D4C02DAEF">
    <w:name w:val="8A2D3A1EA34544A6A298739D4C02DAEF"/>
    <w:rsid w:val="00663D3F"/>
  </w:style>
  <w:style w:type="paragraph" w:customStyle="1" w:styleId="EF3967274C6E476482380EAE761E7034">
    <w:name w:val="EF3967274C6E476482380EAE761E7034"/>
    <w:rsid w:val="00663D3F"/>
  </w:style>
  <w:style w:type="paragraph" w:customStyle="1" w:styleId="FA55EEBE462A4EF485D025AC377F487C">
    <w:name w:val="FA55EEBE462A4EF485D025AC377F487C"/>
    <w:rsid w:val="00663D3F"/>
  </w:style>
  <w:style w:type="paragraph" w:customStyle="1" w:styleId="EDD17B83FF8E4714A661638C4B132B5B">
    <w:name w:val="EDD17B83FF8E4714A661638C4B132B5B"/>
    <w:rsid w:val="00663D3F"/>
  </w:style>
  <w:style w:type="paragraph" w:customStyle="1" w:styleId="407774B21A10443AA1C14CF124E36FE8">
    <w:name w:val="407774B21A10443AA1C14CF124E36FE8"/>
    <w:rsid w:val="00663D3F"/>
  </w:style>
  <w:style w:type="paragraph" w:customStyle="1" w:styleId="CDDECBEBB4F146288DDDF17309731A86">
    <w:name w:val="CDDECBEBB4F146288DDDF17309731A86"/>
    <w:rsid w:val="00663D3F"/>
  </w:style>
  <w:style w:type="paragraph" w:customStyle="1" w:styleId="5DC932EEA60A499D88A68749E331DD7F">
    <w:name w:val="5DC932EEA60A499D88A68749E331DD7F"/>
    <w:rsid w:val="00663D3F"/>
  </w:style>
  <w:style w:type="paragraph" w:customStyle="1" w:styleId="122EDED7D0404B9D8BB0E904014BB351">
    <w:name w:val="122EDED7D0404B9D8BB0E904014BB351"/>
    <w:rsid w:val="00663D3F"/>
  </w:style>
  <w:style w:type="paragraph" w:customStyle="1" w:styleId="EC119854D74A4255834C5AB4EF4B4FFA">
    <w:name w:val="EC119854D74A4255834C5AB4EF4B4FFA"/>
    <w:rsid w:val="00663D3F"/>
  </w:style>
  <w:style w:type="paragraph" w:customStyle="1" w:styleId="F06EDB7BA01C410184C379A8CC7CCA9A">
    <w:name w:val="F06EDB7BA01C410184C379A8CC7CCA9A"/>
    <w:rsid w:val="00663D3F"/>
  </w:style>
  <w:style w:type="paragraph" w:customStyle="1" w:styleId="5375636404AA408A93833EB322023910">
    <w:name w:val="5375636404AA408A93833EB322023910"/>
    <w:rsid w:val="00663D3F"/>
  </w:style>
  <w:style w:type="paragraph" w:customStyle="1" w:styleId="07052C27407A4BAAAE4F7BCBA4608508">
    <w:name w:val="07052C27407A4BAAAE4F7BCBA4608508"/>
    <w:rsid w:val="00663D3F"/>
  </w:style>
  <w:style w:type="paragraph" w:customStyle="1" w:styleId="562C5AD9D78E4A818989754A55E33903">
    <w:name w:val="562C5AD9D78E4A818989754A55E33903"/>
    <w:rsid w:val="00663D3F"/>
  </w:style>
  <w:style w:type="paragraph" w:customStyle="1" w:styleId="6AC32694B093474FABC093DD7E91FA74">
    <w:name w:val="6AC32694B093474FABC093DD7E91FA74"/>
    <w:rsid w:val="00663D3F"/>
  </w:style>
  <w:style w:type="paragraph" w:customStyle="1" w:styleId="7E7D1F80708D416B93E522574535015C">
    <w:name w:val="7E7D1F80708D416B93E522574535015C"/>
    <w:rsid w:val="00663D3F"/>
  </w:style>
  <w:style w:type="paragraph" w:customStyle="1" w:styleId="D1FA7A31B2EE400BAD943E0A4D659AA0">
    <w:name w:val="D1FA7A31B2EE400BAD943E0A4D659AA0"/>
    <w:rsid w:val="00663D3F"/>
  </w:style>
  <w:style w:type="paragraph" w:customStyle="1" w:styleId="81B2AE78A19343BB90285297ED4FAAF5">
    <w:name w:val="81B2AE78A19343BB90285297ED4FAAF5"/>
    <w:rsid w:val="00663D3F"/>
  </w:style>
  <w:style w:type="paragraph" w:customStyle="1" w:styleId="49A95116A44C425DA235750AAEC4071C">
    <w:name w:val="49A95116A44C425DA235750AAEC4071C"/>
    <w:rsid w:val="00663D3F"/>
  </w:style>
  <w:style w:type="paragraph" w:customStyle="1" w:styleId="D270448E360943E28B9112AF23434B31">
    <w:name w:val="D270448E360943E28B9112AF23434B31"/>
    <w:rsid w:val="00663D3F"/>
  </w:style>
  <w:style w:type="paragraph" w:customStyle="1" w:styleId="F5A349FCAB7749CDB7EEE12C04BE31C8">
    <w:name w:val="F5A349FCAB7749CDB7EEE12C04BE31C8"/>
    <w:rsid w:val="00663D3F"/>
  </w:style>
  <w:style w:type="paragraph" w:customStyle="1" w:styleId="49158E8C9EB145BC8C950946506C9C6C">
    <w:name w:val="49158E8C9EB145BC8C950946506C9C6C"/>
    <w:rsid w:val="00663D3F"/>
  </w:style>
  <w:style w:type="paragraph" w:customStyle="1" w:styleId="2A7519BD929E497384FD55E04AB96EA8">
    <w:name w:val="2A7519BD929E497384FD55E04AB96EA8"/>
    <w:rsid w:val="00663D3F"/>
  </w:style>
  <w:style w:type="paragraph" w:customStyle="1" w:styleId="FDC57FEF7E594EE8BA7275696AA0CDE1">
    <w:name w:val="FDC57FEF7E594EE8BA7275696AA0CDE1"/>
    <w:rsid w:val="00663D3F"/>
  </w:style>
  <w:style w:type="paragraph" w:customStyle="1" w:styleId="1B12F53BE4184184AD58A71C4191BB0E">
    <w:name w:val="1B12F53BE4184184AD58A71C4191BB0E"/>
    <w:rsid w:val="00663D3F"/>
  </w:style>
  <w:style w:type="paragraph" w:customStyle="1" w:styleId="EE2CCC1191204F0BB596EB28637204C7">
    <w:name w:val="EE2CCC1191204F0BB596EB28637204C7"/>
    <w:rsid w:val="00663D3F"/>
  </w:style>
  <w:style w:type="paragraph" w:customStyle="1" w:styleId="CB8FA89511E64CF8AB460992FDE94C4E">
    <w:name w:val="CB8FA89511E64CF8AB460992FDE94C4E"/>
    <w:rsid w:val="00663D3F"/>
  </w:style>
  <w:style w:type="paragraph" w:customStyle="1" w:styleId="F133C0E1B02545A1BC95C0355D17C2B4">
    <w:name w:val="F133C0E1B02545A1BC95C0355D17C2B4"/>
    <w:rsid w:val="00663D3F"/>
  </w:style>
  <w:style w:type="paragraph" w:customStyle="1" w:styleId="7F3FF616F442472EAE8DBAB46FCEA47E">
    <w:name w:val="7F3FF616F442472EAE8DBAB46FCEA47E"/>
    <w:rsid w:val="00663D3F"/>
  </w:style>
  <w:style w:type="paragraph" w:customStyle="1" w:styleId="BD3F17974BD04925966A313A53C46DA6">
    <w:name w:val="BD3F17974BD04925966A313A53C46DA6"/>
    <w:rsid w:val="00663D3F"/>
  </w:style>
  <w:style w:type="paragraph" w:customStyle="1" w:styleId="28D98C31B33743D18B51C2C80AABBAA9">
    <w:name w:val="28D98C31B33743D18B51C2C80AABBAA9"/>
    <w:rsid w:val="00663D3F"/>
  </w:style>
  <w:style w:type="paragraph" w:customStyle="1" w:styleId="46560965621C431D83C7B7A7FB6E0E65">
    <w:name w:val="46560965621C431D83C7B7A7FB6E0E65"/>
    <w:rsid w:val="00663D3F"/>
  </w:style>
  <w:style w:type="paragraph" w:customStyle="1" w:styleId="BB9320EB0FB0439EB6A6DA8A89ADCF9C">
    <w:name w:val="BB9320EB0FB0439EB6A6DA8A89ADCF9C"/>
    <w:rsid w:val="00663D3F"/>
  </w:style>
  <w:style w:type="paragraph" w:customStyle="1" w:styleId="C5627B3B5B3E484BA60D86E4B5EEDD99">
    <w:name w:val="C5627B3B5B3E484BA60D86E4B5EEDD99"/>
    <w:rsid w:val="00663D3F"/>
  </w:style>
  <w:style w:type="paragraph" w:customStyle="1" w:styleId="F2C2B81439164981B7FF33E54B588CE2">
    <w:name w:val="F2C2B81439164981B7FF33E54B588CE2"/>
    <w:rsid w:val="00663D3F"/>
  </w:style>
  <w:style w:type="paragraph" w:customStyle="1" w:styleId="F75188C92EA64B12BAC8967D78CA95A8">
    <w:name w:val="F75188C92EA64B12BAC8967D78CA95A8"/>
    <w:rsid w:val="00663D3F"/>
  </w:style>
  <w:style w:type="paragraph" w:customStyle="1" w:styleId="54BA4190452C4669A54489FECD4032A9">
    <w:name w:val="54BA4190452C4669A54489FECD4032A9"/>
    <w:rsid w:val="00663D3F"/>
  </w:style>
  <w:style w:type="paragraph" w:customStyle="1" w:styleId="2BF7962910E64362A915A058D7DB3C1D">
    <w:name w:val="2BF7962910E64362A915A058D7DB3C1D"/>
    <w:rsid w:val="00663D3F"/>
  </w:style>
  <w:style w:type="paragraph" w:customStyle="1" w:styleId="F8934301EB024FB585450C2CB651258D">
    <w:name w:val="F8934301EB024FB585450C2CB651258D"/>
    <w:rsid w:val="00663D3F"/>
  </w:style>
  <w:style w:type="paragraph" w:customStyle="1" w:styleId="D360FE4EABFE44FD9F00A4C0408E6272">
    <w:name w:val="D360FE4EABFE44FD9F00A4C0408E6272"/>
    <w:rsid w:val="00663D3F"/>
  </w:style>
  <w:style w:type="paragraph" w:customStyle="1" w:styleId="CE38E85F8164401A9B416E16CCCE48EE">
    <w:name w:val="CE38E85F8164401A9B416E16CCCE48EE"/>
    <w:rsid w:val="00663D3F"/>
  </w:style>
  <w:style w:type="paragraph" w:customStyle="1" w:styleId="019476DD1A6341D0866E912EE728ADBA">
    <w:name w:val="019476DD1A6341D0866E912EE728ADBA"/>
    <w:rsid w:val="00663D3F"/>
  </w:style>
  <w:style w:type="paragraph" w:customStyle="1" w:styleId="9D3FBAE74F4640F492EFD9BBEBE5942E">
    <w:name w:val="9D3FBAE74F4640F492EFD9BBEBE5942E"/>
    <w:rsid w:val="00663D3F"/>
  </w:style>
  <w:style w:type="paragraph" w:customStyle="1" w:styleId="C8E36735CA364D099FC0FEDE32282A3B">
    <w:name w:val="C8E36735CA364D099FC0FEDE32282A3B"/>
    <w:rsid w:val="00663D3F"/>
  </w:style>
  <w:style w:type="paragraph" w:customStyle="1" w:styleId="7519697A966F48629140E9F7E58DB6A9">
    <w:name w:val="7519697A966F48629140E9F7E58DB6A9"/>
    <w:rsid w:val="00663D3F"/>
  </w:style>
  <w:style w:type="paragraph" w:customStyle="1" w:styleId="6FD3ECD4938C4E0A96F7C46043BD2295">
    <w:name w:val="6FD3ECD4938C4E0A96F7C46043BD2295"/>
    <w:rsid w:val="00663D3F"/>
  </w:style>
  <w:style w:type="paragraph" w:customStyle="1" w:styleId="5330193E91CC47FBB8F20C20DCF2B6C2">
    <w:name w:val="5330193E91CC47FBB8F20C20DCF2B6C2"/>
    <w:rsid w:val="00663D3F"/>
  </w:style>
  <w:style w:type="paragraph" w:customStyle="1" w:styleId="4BE3192832124CA094A6698791F6196F">
    <w:name w:val="4BE3192832124CA094A6698791F6196F"/>
    <w:rsid w:val="00663D3F"/>
  </w:style>
  <w:style w:type="paragraph" w:customStyle="1" w:styleId="9401CFC1BA194A7EBBC03659DF1BB75E">
    <w:name w:val="9401CFC1BA194A7EBBC03659DF1BB75E"/>
    <w:rsid w:val="00663D3F"/>
  </w:style>
  <w:style w:type="paragraph" w:customStyle="1" w:styleId="C4BD66D1DA954C05AB3E45EFE8D9EC55">
    <w:name w:val="C4BD66D1DA954C05AB3E45EFE8D9EC55"/>
    <w:rsid w:val="00663D3F"/>
  </w:style>
  <w:style w:type="paragraph" w:customStyle="1" w:styleId="C2089E8A74EC47EAB7EC21F30F112DC5">
    <w:name w:val="C2089E8A74EC47EAB7EC21F30F112DC5"/>
    <w:rsid w:val="00663D3F"/>
  </w:style>
  <w:style w:type="paragraph" w:customStyle="1" w:styleId="3E402A9F0F7345C1BCD8A96AE59CA173">
    <w:name w:val="3E402A9F0F7345C1BCD8A96AE59CA173"/>
    <w:rsid w:val="00663D3F"/>
  </w:style>
  <w:style w:type="paragraph" w:customStyle="1" w:styleId="DB2C4EAD78B74A6D96FCD688FF285090">
    <w:name w:val="DB2C4EAD78B74A6D96FCD688FF285090"/>
    <w:rsid w:val="00663D3F"/>
  </w:style>
  <w:style w:type="paragraph" w:customStyle="1" w:styleId="F69036D1C0E34D2889284CFFB6C8B8A3">
    <w:name w:val="F69036D1C0E34D2889284CFFB6C8B8A3"/>
    <w:rsid w:val="00663D3F"/>
  </w:style>
  <w:style w:type="paragraph" w:customStyle="1" w:styleId="462BF5F1C5964A1FB27AD033177BED99">
    <w:name w:val="462BF5F1C5964A1FB27AD033177BED99"/>
    <w:rsid w:val="00663D3F"/>
  </w:style>
  <w:style w:type="paragraph" w:customStyle="1" w:styleId="26C998EDEF7C42C0900002E261CAFAEA">
    <w:name w:val="26C998EDEF7C42C0900002E261CAFAEA"/>
    <w:rsid w:val="00663D3F"/>
  </w:style>
  <w:style w:type="paragraph" w:customStyle="1" w:styleId="A705F7319F5C4977BA2FBC74083B5445">
    <w:name w:val="A705F7319F5C4977BA2FBC74083B5445"/>
    <w:rsid w:val="00663D3F"/>
  </w:style>
  <w:style w:type="paragraph" w:customStyle="1" w:styleId="84B0C10857854BCBBAB50B04642ABC70">
    <w:name w:val="84B0C10857854BCBBAB50B04642ABC70"/>
    <w:rsid w:val="00663D3F"/>
  </w:style>
  <w:style w:type="paragraph" w:customStyle="1" w:styleId="17DB0E1E3EFB4E03AD7E2E77CCC3971F">
    <w:name w:val="17DB0E1E3EFB4E03AD7E2E77CCC3971F"/>
    <w:rsid w:val="00663D3F"/>
  </w:style>
  <w:style w:type="paragraph" w:customStyle="1" w:styleId="84D9A5A97D5F4651AE0B1564450D6975">
    <w:name w:val="84D9A5A97D5F4651AE0B1564450D6975"/>
    <w:rsid w:val="00663D3F"/>
  </w:style>
  <w:style w:type="paragraph" w:customStyle="1" w:styleId="64F5D6FC4A4440849AEDD0F9027AD6EF">
    <w:name w:val="64F5D6FC4A4440849AEDD0F9027AD6EF"/>
    <w:rsid w:val="00663D3F"/>
  </w:style>
  <w:style w:type="paragraph" w:customStyle="1" w:styleId="C030DED03858446DBAD4DD0CA5DFC4BC">
    <w:name w:val="C030DED03858446DBAD4DD0CA5DFC4BC"/>
    <w:rsid w:val="00663D3F"/>
  </w:style>
  <w:style w:type="paragraph" w:customStyle="1" w:styleId="73E789B504B4410C9FCDDB16CF8BE268">
    <w:name w:val="73E789B504B4410C9FCDDB16CF8BE268"/>
    <w:rsid w:val="00663D3F"/>
  </w:style>
  <w:style w:type="paragraph" w:customStyle="1" w:styleId="CA057D263B8C40E8B90B081BF4CF51DC">
    <w:name w:val="CA057D263B8C40E8B90B081BF4CF51DC"/>
    <w:rsid w:val="00663D3F"/>
  </w:style>
  <w:style w:type="paragraph" w:customStyle="1" w:styleId="A7B7E1641E2E464C8743B3C082354CC6">
    <w:name w:val="A7B7E1641E2E464C8743B3C082354CC6"/>
    <w:rsid w:val="00663D3F"/>
  </w:style>
  <w:style w:type="paragraph" w:customStyle="1" w:styleId="D930E179224646AEB136F591F0AB3BE4">
    <w:name w:val="D930E179224646AEB136F591F0AB3BE4"/>
    <w:rsid w:val="00663D3F"/>
  </w:style>
  <w:style w:type="paragraph" w:customStyle="1" w:styleId="4F6288D20DDF436A9C5ADFF98E356704">
    <w:name w:val="4F6288D20DDF436A9C5ADFF98E356704"/>
    <w:rsid w:val="00663D3F"/>
  </w:style>
  <w:style w:type="paragraph" w:customStyle="1" w:styleId="2E3F5726784F4EB491F05A8EA3AA5D6A">
    <w:name w:val="2E3F5726784F4EB491F05A8EA3AA5D6A"/>
    <w:rsid w:val="00663D3F"/>
  </w:style>
  <w:style w:type="paragraph" w:customStyle="1" w:styleId="34C682C19A004EADA8E36009EB5BA616">
    <w:name w:val="34C682C19A004EADA8E36009EB5BA616"/>
    <w:rsid w:val="00663D3F"/>
  </w:style>
  <w:style w:type="paragraph" w:customStyle="1" w:styleId="5B0B8440D7DF4367998327CDC0E104EC">
    <w:name w:val="5B0B8440D7DF4367998327CDC0E104EC"/>
    <w:rsid w:val="00663D3F"/>
  </w:style>
  <w:style w:type="paragraph" w:customStyle="1" w:styleId="1D63AAD814CD470796A8DE7B277FCE5F">
    <w:name w:val="1D63AAD814CD470796A8DE7B277FCE5F"/>
    <w:rsid w:val="00663D3F"/>
  </w:style>
  <w:style w:type="paragraph" w:customStyle="1" w:styleId="9079BA703D7B4695B0DBDDF03BE64142">
    <w:name w:val="9079BA703D7B4695B0DBDDF03BE64142"/>
    <w:rsid w:val="00663D3F"/>
  </w:style>
  <w:style w:type="paragraph" w:customStyle="1" w:styleId="FF88E2392577433F829A7DA01963DACC">
    <w:name w:val="FF88E2392577433F829A7DA01963DACC"/>
    <w:rsid w:val="00663D3F"/>
  </w:style>
  <w:style w:type="paragraph" w:customStyle="1" w:styleId="49FC9C97D186412EBD193526942525A8">
    <w:name w:val="49FC9C97D186412EBD193526942525A8"/>
    <w:rsid w:val="00663D3F"/>
  </w:style>
  <w:style w:type="paragraph" w:customStyle="1" w:styleId="C044B7E944614B4A8B5C6C2CEE1032F3">
    <w:name w:val="C044B7E944614B4A8B5C6C2CEE1032F3"/>
    <w:rsid w:val="00663D3F"/>
  </w:style>
  <w:style w:type="paragraph" w:customStyle="1" w:styleId="7665A56BF93E4B2D8FDA3A10EFAD3FBC">
    <w:name w:val="7665A56BF93E4B2D8FDA3A10EFAD3FBC"/>
    <w:rsid w:val="00663D3F"/>
  </w:style>
  <w:style w:type="paragraph" w:customStyle="1" w:styleId="A56C84119E30422CA9F8F61F8A3EBA99">
    <w:name w:val="A56C84119E30422CA9F8F61F8A3EBA99"/>
    <w:rsid w:val="00663D3F"/>
  </w:style>
  <w:style w:type="paragraph" w:customStyle="1" w:styleId="C525807F38D1470283379E708B36DCBD">
    <w:name w:val="C525807F38D1470283379E708B36DCBD"/>
    <w:rsid w:val="00663D3F"/>
  </w:style>
  <w:style w:type="paragraph" w:customStyle="1" w:styleId="5B6EB35A76034E3187D8D2BA3968BE5C">
    <w:name w:val="5B6EB35A76034E3187D8D2BA3968BE5C"/>
    <w:rsid w:val="00663D3F"/>
  </w:style>
  <w:style w:type="paragraph" w:customStyle="1" w:styleId="08878F6FF3784591ACA95272C508EA92">
    <w:name w:val="08878F6FF3784591ACA95272C508EA92"/>
    <w:rsid w:val="00663D3F"/>
  </w:style>
  <w:style w:type="paragraph" w:customStyle="1" w:styleId="03804BD4A65E434DA44EC12A374122C6">
    <w:name w:val="03804BD4A65E434DA44EC12A374122C6"/>
    <w:rsid w:val="00663D3F"/>
  </w:style>
  <w:style w:type="paragraph" w:customStyle="1" w:styleId="6F8C97E2D61D4A0BB5EE16BCDBBC414F">
    <w:name w:val="6F8C97E2D61D4A0BB5EE16BCDBBC414F"/>
    <w:rsid w:val="00663D3F"/>
  </w:style>
  <w:style w:type="paragraph" w:customStyle="1" w:styleId="82C3DBEF32564D7DA251A7AA9C83364E">
    <w:name w:val="82C3DBEF32564D7DA251A7AA9C83364E"/>
    <w:rsid w:val="00663D3F"/>
  </w:style>
  <w:style w:type="paragraph" w:customStyle="1" w:styleId="071D31178C8A4743A3EE9F1B685C719D">
    <w:name w:val="071D31178C8A4743A3EE9F1B685C719D"/>
    <w:rsid w:val="00663D3F"/>
  </w:style>
  <w:style w:type="paragraph" w:customStyle="1" w:styleId="9511B171115D4E2B863BA68037D01B20">
    <w:name w:val="9511B171115D4E2B863BA68037D01B20"/>
    <w:rsid w:val="00663D3F"/>
  </w:style>
  <w:style w:type="paragraph" w:customStyle="1" w:styleId="8F1CF052B7BC4FBB8C28D1CC12037BE7">
    <w:name w:val="8F1CF052B7BC4FBB8C28D1CC12037BE7"/>
    <w:rsid w:val="00663D3F"/>
  </w:style>
  <w:style w:type="paragraph" w:customStyle="1" w:styleId="0C6156AC5E3D408588FD07AADD30D973">
    <w:name w:val="0C6156AC5E3D408588FD07AADD30D973"/>
    <w:rsid w:val="00663D3F"/>
  </w:style>
  <w:style w:type="paragraph" w:customStyle="1" w:styleId="37F2B2B5D31447F3A1912EEB73E88123">
    <w:name w:val="37F2B2B5D31447F3A1912EEB73E88123"/>
    <w:rsid w:val="00663D3F"/>
  </w:style>
  <w:style w:type="paragraph" w:customStyle="1" w:styleId="439AF0969D4B40BA9EB852E7AAE95F7D">
    <w:name w:val="439AF0969D4B40BA9EB852E7AAE95F7D"/>
    <w:rsid w:val="00663D3F"/>
  </w:style>
  <w:style w:type="paragraph" w:customStyle="1" w:styleId="9DE28A6196B444E7A5C98CDDFF39ECF7">
    <w:name w:val="9DE28A6196B444E7A5C98CDDFF39ECF7"/>
    <w:rsid w:val="00663D3F"/>
  </w:style>
  <w:style w:type="paragraph" w:customStyle="1" w:styleId="BC4D9D9182F747ACAC37E3D3FAC9EF12">
    <w:name w:val="BC4D9D9182F747ACAC37E3D3FAC9EF12"/>
    <w:rsid w:val="00663D3F"/>
  </w:style>
  <w:style w:type="paragraph" w:customStyle="1" w:styleId="90ED85D59E6A461891C082523EF5B0CA">
    <w:name w:val="90ED85D59E6A461891C082523EF5B0CA"/>
    <w:rsid w:val="00663D3F"/>
  </w:style>
  <w:style w:type="paragraph" w:customStyle="1" w:styleId="9D9365DE9AC24047BDDAD6D3FF23B7A4">
    <w:name w:val="9D9365DE9AC24047BDDAD6D3FF23B7A4"/>
    <w:rsid w:val="00663D3F"/>
  </w:style>
  <w:style w:type="paragraph" w:customStyle="1" w:styleId="C6E91ECDBC7E4A79B00F7790C7D38BDB">
    <w:name w:val="C6E91ECDBC7E4A79B00F7790C7D38BDB"/>
    <w:rsid w:val="00663D3F"/>
  </w:style>
  <w:style w:type="paragraph" w:customStyle="1" w:styleId="517154065B2244C484163C6CAFEC5526">
    <w:name w:val="517154065B2244C484163C6CAFEC5526"/>
    <w:rsid w:val="00663D3F"/>
  </w:style>
  <w:style w:type="paragraph" w:customStyle="1" w:styleId="CFCAEC4E98A24876905BEBED62F6F918">
    <w:name w:val="CFCAEC4E98A24876905BEBED62F6F918"/>
    <w:rsid w:val="00663D3F"/>
  </w:style>
  <w:style w:type="paragraph" w:customStyle="1" w:styleId="8CF0A3EEC8934D958DEAD50DFDE799ED">
    <w:name w:val="8CF0A3EEC8934D958DEAD50DFDE799ED"/>
    <w:rsid w:val="00663D3F"/>
  </w:style>
  <w:style w:type="paragraph" w:customStyle="1" w:styleId="5DE45ED16DF448FF8BCBC4830A792EB7">
    <w:name w:val="5DE45ED16DF448FF8BCBC4830A792EB7"/>
    <w:rsid w:val="00663D3F"/>
  </w:style>
  <w:style w:type="paragraph" w:customStyle="1" w:styleId="08775C1E28FA412FA52D3B88EC42A2E8">
    <w:name w:val="08775C1E28FA412FA52D3B88EC42A2E8"/>
    <w:rsid w:val="00663D3F"/>
  </w:style>
  <w:style w:type="paragraph" w:customStyle="1" w:styleId="821B3CC422E34B09A1592BC55D3979F6">
    <w:name w:val="821B3CC422E34B09A1592BC55D3979F6"/>
    <w:rsid w:val="00663D3F"/>
  </w:style>
  <w:style w:type="paragraph" w:customStyle="1" w:styleId="30732C4F0DE34357B3B8FC4ABD874CC2">
    <w:name w:val="30732C4F0DE34357B3B8FC4ABD874CC2"/>
    <w:rsid w:val="00663D3F"/>
  </w:style>
  <w:style w:type="paragraph" w:customStyle="1" w:styleId="462F19CCBCA84C1A86F7C50AADA0931D">
    <w:name w:val="462F19CCBCA84C1A86F7C50AADA0931D"/>
    <w:rsid w:val="00663D3F"/>
  </w:style>
  <w:style w:type="paragraph" w:customStyle="1" w:styleId="45A52B8A013D4297AE95FF1F0031F6E4">
    <w:name w:val="45A52B8A013D4297AE95FF1F0031F6E4"/>
    <w:rsid w:val="00663D3F"/>
  </w:style>
  <w:style w:type="paragraph" w:customStyle="1" w:styleId="51381E016FBA480B8323225782B8104D">
    <w:name w:val="51381E016FBA480B8323225782B8104D"/>
    <w:rsid w:val="00663D3F"/>
  </w:style>
  <w:style w:type="paragraph" w:customStyle="1" w:styleId="CBEFC5E1BCE7484E90BCDD36FB2843BA">
    <w:name w:val="CBEFC5E1BCE7484E90BCDD36FB2843BA"/>
    <w:rsid w:val="00663D3F"/>
  </w:style>
  <w:style w:type="paragraph" w:customStyle="1" w:styleId="0885332201F24B4BAD1CC9B5323E2188">
    <w:name w:val="0885332201F24B4BAD1CC9B5323E2188"/>
    <w:rsid w:val="00663D3F"/>
  </w:style>
  <w:style w:type="paragraph" w:customStyle="1" w:styleId="7E737C8B97B04A8B867E61E890B8FF78">
    <w:name w:val="7E737C8B97B04A8B867E61E890B8FF78"/>
    <w:rsid w:val="00663D3F"/>
  </w:style>
  <w:style w:type="paragraph" w:customStyle="1" w:styleId="9E02F32A0CA1425597744F2BDFC2184A">
    <w:name w:val="9E02F32A0CA1425597744F2BDFC2184A"/>
    <w:rsid w:val="00663D3F"/>
  </w:style>
  <w:style w:type="paragraph" w:customStyle="1" w:styleId="E0AD12D27F92416EA528418AAD837D91">
    <w:name w:val="E0AD12D27F92416EA528418AAD837D91"/>
    <w:rsid w:val="00663D3F"/>
  </w:style>
  <w:style w:type="paragraph" w:customStyle="1" w:styleId="F290AE16BF8A46F6BAAA48026C90BF2A">
    <w:name w:val="F290AE16BF8A46F6BAAA48026C90BF2A"/>
    <w:rsid w:val="00663D3F"/>
  </w:style>
  <w:style w:type="paragraph" w:customStyle="1" w:styleId="2FC932D1D3AD43208FEA5F5C4C569148">
    <w:name w:val="2FC932D1D3AD43208FEA5F5C4C569148"/>
    <w:rsid w:val="00663D3F"/>
  </w:style>
  <w:style w:type="paragraph" w:customStyle="1" w:styleId="F561303973FB4E9B9AA7DDF17A8264D8">
    <w:name w:val="F561303973FB4E9B9AA7DDF17A8264D8"/>
    <w:rsid w:val="00663D3F"/>
  </w:style>
  <w:style w:type="paragraph" w:customStyle="1" w:styleId="C8BD41B9870046EAAE36A2452B28F235">
    <w:name w:val="C8BD41B9870046EAAE36A2452B28F235"/>
    <w:rsid w:val="00663D3F"/>
  </w:style>
  <w:style w:type="paragraph" w:customStyle="1" w:styleId="82C08C56C3AA4B06AD8AB2E5E91C409D">
    <w:name w:val="82C08C56C3AA4B06AD8AB2E5E91C409D"/>
    <w:rsid w:val="00663D3F"/>
  </w:style>
  <w:style w:type="paragraph" w:customStyle="1" w:styleId="E07514FB073F4E38A39EB859B94B25F3">
    <w:name w:val="E07514FB073F4E38A39EB859B94B25F3"/>
    <w:rsid w:val="00663D3F"/>
  </w:style>
  <w:style w:type="paragraph" w:customStyle="1" w:styleId="FDC876E240FB4552B8AE83A3591A6EC1">
    <w:name w:val="FDC876E240FB4552B8AE83A3591A6EC1"/>
    <w:rsid w:val="00663D3F"/>
  </w:style>
  <w:style w:type="paragraph" w:customStyle="1" w:styleId="20C0D6F870DC481794A1AAE1244BAFA0">
    <w:name w:val="20C0D6F870DC481794A1AAE1244BAFA0"/>
    <w:rsid w:val="00663D3F"/>
  </w:style>
  <w:style w:type="paragraph" w:customStyle="1" w:styleId="C9AED3FF06314161932B0380C0C27986">
    <w:name w:val="C9AED3FF06314161932B0380C0C27986"/>
    <w:rsid w:val="00663D3F"/>
  </w:style>
  <w:style w:type="paragraph" w:customStyle="1" w:styleId="0C6DD8B3AB7045DD9A1B3B1ED353C5FF">
    <w:name w:val="0C6DD8B3AB7045DD9A1B3B1ED353C5FF"/>
    <w:rsid w:val="00663D3F"/>
  </w:style>
  <w:style w:type="paragraph" w:customStyle="1" w:styleId="1177A7232C4948A49346D5C2D4C50864">
    <w:name w:val="1177A7232C4948A49346D5C2D4C50864"/>
    <w:rsid w:val="00663D3F"/>
  </w:style>
  <w:style w:type="paragraph" w:customStyle="1" w:styleId="3C17AF82AAB04E9C8F0722ACC56FAA01">
    <w:name w:val="3C17AF82AAB04E9C8F0722ACC56FAA01"/>
    <w:rsid w:val="00663D3F"/>
  </w:style>
  <w:style w:type="paragraph" w:customStyle="1" w:styleId="629FEFE2745D46799CA1CC7AE9D06D83">
    <w:name w:val="629FEFE2745D46799CA1CC7AE9D06D83"/>
    <w:rsid w:val="00663D3F"/>
  </w:style>
  <w:style w:type="paragraph" w:customStyle="1" w:styleId="82615675B2A34AEE918E21A63C2D2597">
    <w:name w:val="82615675B2A34AEE918E21A63C2D2597"/>
    <w:rsid w:val="00663D3F"/>
  </w:style>
  <w:style w:type="paragraph" w:customStyle="1" w:styleId="FD9767FDE9074CE5ACEAD9D2CAD2877B">
    <w:name w:val="FD9767FDE9074CE5ACEAD9D2CAD2877B"/>
    <w:rsid w:val="00663D3F"/>
  </w:style>
  <w:style w:type="paragraph" w:customStyle="1" w:styleId="FB72583715A54CDE853030C1ADE205EE">
    <w:name w:val="FB72583715A54CDE853030C1ADE205EE"/>
    <w:rsid w:val="00663D3F"/>
  </w:style>
  <w:style w:type="paragraph" w:customStyle="1" w:styleId="663FE14340C341B98D69E332EF50A077">
    <w:name w:val="663FE14340C341B98D69E332EF50A077"/>
    <w:rsid w:val="00892022"/>
  </w:style>
  <w:style w:type="paragraph" w:customStyle="1" w:styleId="BFB83BAE90AC42F79C662FF5AB0F954E">
    <w:name w:val="BFB83BAE90AC42F79C662FF5AB0F954E"/>
    <w:rsid w:val="00892022"/>
  </w:style>
  <w:style w:type="paragraph" w:customStyle="1" w:styleId="37CACA2DA9704DD9BCF830C2873793B5">
    <w:name w:val="37CACA2DA9704DD9BCF830C2873793B5"/>
    <w:rsid w:val="00892022"/>
  </w:style>
  <w:style w:type="paragraph" w:customStyle="1" w:styleId="538731D5C124436AB657C3015CEAED68">
    <w:name w:val="538731D5C124436AB657C3015CEAED68"/>
    <w:rsid w:val="00892022"/>
  </w:style>
  <w:style w:type="paragraph" w:customStyle="1" w:styleId="D6AC725D19484BDF90E22C7A3B784227">
    <w:name w:val="D6AC725D19484BDF90E22C7A3B784227"/>
    <w:rsid w:val="00892022"/>
  </w:style>
  <w:style w:type="paragraph" w:customStyle="1" w:styleId="F0B50F5858E048C2813B2340DA5A5822">
    <w:name w:val="F0B50F5858E048C2813B2340DA5A5822"/>
    <w:rsid w:val="00892022"/>
  </w:style>
  <w:style w:type="paragraph" w:customStyle="1" w:styleId="97593FF7990C4D1AAFEC1E7962BCD6EF">
    <w:name w:val="97593FF7990C4D1AAFEC1E7962BCD6EF"/>
    <w:rsid w:val="006F3009"/>
  </w:style>
  <w:style w:type="paragraph" w:customStyle="1" w:styleId="02DDDC0CF4B9428BBBC27D7C72734204">
    <w:name w:val="02DDDC0CF4B9428BBBC27D7C72734204"/>
    <w:rsid w:val="006F3009"/>
  </w:style>
  <w:style w:type="paragraph" w:customStyle="1" w:styleId="069ABA9CE54B42DF9EB92BF5BA8A886F">
    <w:name w:val="069ABA9CE54B42DF9EB92BF5BA8A886F"/>
    <w:rsid w:val="006F3009"/>
  </w:style>
  <w:style w:type="paragraph" w:customStyle="1" w:styleId="62E7798DA27C473B8BA66D5613D5EB34">
    <w:name w:val="62E7798DA27C473B8BA66D5613D5EB34"/>
    <w:rsid w:val="006F3009"/>
  </w:style>
  <w:style w:type="paragraph" w:customStyle="1" w:styleId="7C335CE509A74B4A8687D200C5AC5452">
    <w:name w:val="7C335CE509A74B4A8687D200C5AC5452"/>
    <w:rsid w:val="006F3009"/>
  </w:style>
  <w:style w:type="paragraph" w:customStyle="1" w:styleId="C526F49A685E4145BE911749C6705CBA">
    <w:name w:val="C526F49A685E4145BE911749C6705CBA"/>
    <w:rsid w:val="006F3009"/>
  </w:style>
  <w:style w:type="paragraph" w:customStyle="1" w:styleId="4E3ED54BCB3B4605BB71334C5A61F79E">
    <w:name w:val="4E3ED54BCB3B4605BB71334C5A61F79E"/>
    <w:rsid w:val="006F3009"/>
  </w:style>
  <w:style w:type="paragraph" w:customStyle="1" w:styleId="494D94974C894838AE9272508B3315D4">
    <w:name w:val="494D94974C894838AE9272508B3315D4"/>
    <w:rsid w:val="006F3009"/>
  </w:style>
  <w:style w:type="paragraph" w:customStyle="1" w:styleId="871658CA8BB74FC19B8F8B77AF68316F">
    <w:name w:val="871658CA8BB74FC19B8F8B77AF68316F"/>
    <w:rsid w:val="006F3009"/>
  </w:style>
  <w:style w:type="paragraph" w:customStyle="1" w:styleId="16D0550CA94F4D23A4187E2767DCE6DC">
    <w:name w:val="16D0550CA94F4D23A4187E2767DCE6DC"/>
    <w:rsid w:val="006F3009"/>
  </w:style>
  <w:style w:type="paragraph" w:customStyle="1" w:styleId="B9074A0558BE47658334BED1863948B6">
    <w:name w:val="B9074A0558BE47658334BED1863948B6"/>
    <w:rsid w:val="006F3009"/>
  </w:style>
  <w:style w:type="paragraph" w:customStyle="1" w:styleId="EC03F76EDAA14428A0948255349BB47E">
    <w:name w:val="EC03F76EDAA14428A0948255349BB47E"/>
    <w:rsid w:val="006F3009"/>
  </w:style>
  <w:style w:type="paragraph" w:customStyle="1" w:styleId="DA3D971C63874903ABB0EB9A507A9E28">
    <w:name w:val="DA3D971C63874903ABB0EB9A507A9E28"/>
    <w:rsid w:val="006F3009"/>
  </w:style>
  <w:style w:type="paragraph" w:customStyle="1" w:styleId="A5EC978EE889421A8A34F41063CCDE67">
    <w:name w:val="A5EC978EE889421A8A34F41063CCDE67"/>
    <w:rsid w:val="006F3009"/>
  </w:style>
  <w:style w:type="paragraph" w:customStyle="1" w:styleId="667BF08E65A64B3D8945C7033D7E54CC">
    <w:name w:val="667BF08E65A64B3D8945C7033D7E54CC"/>
    <w:rsid w:val="002D2ED4"/>
  </w:style>
  <w:style w:type="paragraph" w:customStyle="1" w:styleId="D2AD6F37FAA94948927FED5AC3AC3106">
    <w:name w:val="D2AD6F37FAA94948927FED5AC3AC3106"/>
    <w:rsid w:val="002D2ED4"/>
  </w:style>
  <w:style w:type="paragraph" w:customStyle="1" w:styleId="DFA334AE99E2498CBBA2E88E57F33686">
    <w:name w:val="DFA334AE99E2498CBBA2E88E57F33686"/>
    <w:rsid w:val="002D2ED4"/>
  </w:style>
  <w:style w:type="paragraph" w:customStyle="1" w:styleId="56A243D656914CC1BF44DEFC20C05DD4">
    <w:name w:val="56A243D656914CC1BF44DEFC20C05DD4"/>
    <w:rsid w:val="002D2ED4"/>
  </w:style>
  <w:style w:type="paragraph" w:customStyle="1" w:styleId="577E31ACD5B74560A015ECD5C0731A7E">
    <w:name w:val="577E31ACD5B74560A015ECD5C0731A7E"/>
    <w:rsid w:val="002D2ED4"/>
  </w:style>
  <w:style w:type="paragraph" w:customStyle="1" w:styleId="040AA90F16A54EE79330D286EEFC41EA">
    <w:name w:val="040AA90F16A54EE79330D286EEFC41EA"/>
    <w:rsid w:val="002D2ED4"/>
  </w:style>
  <w:style w:type="paragraph" w:customStyle="1" w:styleId="3F30E40032DF4FACA48B979625705361">
    <w:name w:val="3F30E40032DF4FACA48B979625705361"/>
    <w:rsid w:val="002D2E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2ED4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EA0057305B47412BB8990C533934C16C">
    <w:name w:val="EA0057305B47412BB8990C533934C16C"/>
    <w:rsid w:val="001E38EF"/>
  </w:style>
  <w:style w:type="paragraph" w:customStyle="1" w:styleId="9B393CB6ECFC4E3481446E63E9A914B4">
    <w:name w:val="9B393CB6ECFC4E3481446E63E9A914B4"/>
    <w:rsid w:val="001E38EF"/>
  </w:style>
  <w:style w:type="paragraph" w:customStyle="1" w:styleId="87DE81AFC637431BBF5D6A0FCE713341">
    <w:name w:val="87DE81AFC637431BBF5D6A0FCE713341"/>
    <w:rsid w:val="001E38EF"/>
  </w:style>
  <w:style w:type="paragraph" w:customStyle="1" w:styleId="142A6D1704D5441C9478C27DB17B2EB9">
    <w:name w:val="142A6D1704D5441C9478C27DB17B2EB9"/>
    <w:rsid w:val="001E38EF"/>
  </w:style>
  <w:style w:type="paragraph" w:customStyle="1" w:styleId="253D18381AE04EEF906B65D18A2F6D42">
    <w:name w:val="253D18381AE04EEF906B65D18A2F6D42"/>
    <w:rsid w:val="001E38EF"/>
  </w:style>
  <w:style w:type="paragraph" w:customStyle="1" w:styleId="15FC0C3C4EB84EC68F629778CDCE5F55">
    <w:name w:val="15FC0C3C4EB84EC68F629778CDCE5F55"/>
    <w:rsid w:val="001E38EF"/>
  </w:style>
  <w:style w:type="paragraph" w:customStyle="1" w:styleId="FC8864B3EE784478A17C4E9E293FF5F7">
    <w:name w:val="FC8864B3EE784478A17C4E9E293FF5F7"/>
    <w:rsid w:val="001E38EF"/>
  </w:style>
  <w:style w:type="paragraph" w:customStyle="1" w:styleId="9517C9CE9BFA48B3965A382905BF5CD2">
    <w:name w:val="9517C9CE9BFA48B3965A382905BF5CD2"/>
    <w:rsid w:val="001E38EF"/>
  </w:style>
  <w:style w:type="paragraph" w:customStyle="1" w:styleId="7DC3FCABE2CF4C3F9EF2C5F2DCE53D6B">
    <w:name w:val="7DC3FCABE2CF4C3F9EF2C5F2DCE53D6B"/>
    <w:rsid w:val="001E38EF"/>
  </w:style>
  <w:style w:type="paragraph" w:customStyle="1" w:styleId="A4FB1E8943C947F683DFBB61D737B37C">
    <w:name w:val="A4FB1E8943C947F683DFBB61D737B37C"/>
    <w:rsid w:val="001E38EF"/>
  </w:style>
  <w:style w:type="paragraph" w:customStyle="1" w:styleId="CE9DFE4E09834B6492FC0D2C3C212E50">
    <w:name w:val="CE9DFE4E09834B6492FC0D2C3C212E50"/>
    <w:rsid w:val="001E38EF"/>
  </w:style>
  <w:style w:type="paragraph" w:customStyle="1" w:styleId="A52E232D796846868090DF026F3DCEE2">
    <w:name w:val="A52E232D796846868090DF026F3DCEE2"/>
    <w:rsid w:val="001E38EF"/>
  </w:style>
  <w:style w:type="paragraph" w:customStyle="1" w:styleId="4BA3736C6AE54807AC5E589A5B6F57E3">
    <w:name w:val="4BA3736C6AE54807AC5E589A5B6F57E3"/>
    <w:rsid w:val="001E38EF"/>
  </w:style>
  <w:style w:type="paragraph" w:customStyle="1" w:styleId="D4F45E12690B443695BAB0CA294DBA7F">
    <w:name w:val="D4F45E12690B443695BAB0CA294DBA7F"/>
    <w:rsid w:val="001E38EF"/>
  </w:style>
  <w:style w:type="paragraph" w:customStyle="1" w:styleId="5103DCDEB6A74FC5A353F6CA54328A53">
    <w:name w:val="5103DCDEB6A74FC5A353F6CA54328A53"/>
    <w:rsid w:val="001E38EF"/>
  </w:style>
  <w:style w:type="paragraph" w:customStyle="1" w:styleId="56C1AF8834774F3BA649175B4C78912D">
    <w:name w:val="56C1AF8834774F3BA649175B4C78912D"/>
    <w:rsid w:val="001E38EF"/>
  </w:style>
  <w:style w:type="paragraph" w:customStyle="1" w:styleId="8A27A508F495446F99DC41C9C5AA8EE8">
    <w:name w:val="8A27A508F495446F99DC41C9C5AA8EE8"/>
    <w:rsid w:val="001E38EF"/>
  </w:style>
  <w:style w:type="paragraph" w:customStyle="1" w:styleId="A9411B5532A2457B88DB8E11763BEA27">
    <w:name w:val="A9411B5532A2457B88DB8E11763BEA27"/>
    <w:rsid w:val="001E38EF"/>
  </w:style>
  <w:style w:type="paragraph" w:customStyle="1" w:styleId="BCB745B44FC3406890AF9F929B6C7299">
    <w:name w:val="BCB745B44FC3406890AF9F929B6C7299"/>
    <w:rsid w:val="001E38EF"/>
  </w:style>
  <w:style w:type="paragraph" w:customStyle="1" w:styleId="A356B17FAF3E4E5F928655AFD3D09394">
    <w:name w:val="A356B17FAF3E4E5F928655AFD3D09394"/>
    <w:rsid w:val="001E38EF"/>
  </w:style>
  <w:style w:type="paragraph" w:customStyle="1" w:styleId="28880D00A3D74FC9AEB6A760AAA345E2">
    <w:name w:val="28880D00A3D74FC9AEB6A760AAA345E2"/>
    <w:rsid w:val="001E38EF"/>
  </w:style>
  <w:style w:type="paragraph" w:customStyle="1" w:styleId="92C8F89271FE40D29D7E031D7DA37D13">
    <w:name w:val="92C8F89271FE40D29D7E031D7DA37D13"/>
    <w:rsid w:val="001E38EF"/>
  </w:style>
  <w:style w:type="paragraph" w:customStyle="1" w:styleId="C0F1EAB9DFBD48A9B74E6A56E1BB5357">
    <w:name w:val="C0F1EAB9DFBD48A9B74E6A56E1BB5357"/>
    <w:rsid w:val="001E38EF"/>
  </w:style>
  <w:style w:type="paragraph" w:customStyle="1" w:styleId="FE2B7C38B91043B2A0018CB37E55254D">
    <w:name w:val="FE2B7C38B91043B2A0018CB37E55254D"/>
    <w:rsid w:val="001E38EF"/>
  </w:style>
  <w:style w:type="paragraph" w:customStyle="1" w:styleId="02F0DC975693474181CD9D1E464DC94B">
    <w:name w:val="02F0DC975693474181CD9D1E464DC94B"/>
    <w:rsid w:val="001E38EF"/>
  </w:style>
  <w:style w:type="paragraph" w:customStyle="1" w:styleId="D7A42596E2DB430C97E949249F1472FF">
    <w:name w:val="D7A42596E2DB430C97E949249F1472FF"/>
    <w:rsid w:val="001E38EF"/>
  </w:style>
  <w:style w:type="paragraph" w:customStyle="1" w:styleId="E4CBD2E8369742C7A053AAC20995D747">
    <w:name w:val="E4CBD2E8369742C7A053AAC20995D747"/>
    <w:rsid w:val="001E38EF"/>
  </w:style>
  <w:style w:type="paragraph" w:customStyle="1" w:styleId="61A28EF8C88C4D02B359442130C4C936">
    <w:name w:val="61A28EF8C88C4D02B359442130C4C936"/>
    <w:rsid w:val="001E38EF"/>
  </w:style>
  <w:style w:type="paragraph" w:customStyle="1" w:styleId="C284ED36F15444C6ACE8A472141793AF">
    <w:name w:val="C284ED36F15444C6ACE8A472141793AF"/>
    <w:rsid w:val="001E38EF"/>
  </w:style>
  <w:style w:type="paragraph" w:customStyle="1" w:styleId="5949E14411934E49A60CC3C2A8DDCC95">
    <w:name w:val="5949E14411934E49A60CC3C2A8DDCC95"/>
    <w:rsid w:val="001E38EF"/>
  </w:style>
  <w:style w:type="paragraph" w:customStyle="1" w:styleId="819294172BB14D75B60BDE5971128D39">
    <w:name w:val="819294172BB14D75B60BDE5971128D39"/>
    <w:rsid w:val="001E38EF"/>
  </w:style>
  <w:style w:type="paragraph" w:customStyle="1" w:styleId="CFD7217A9EA6494DAF7A7B7CF381EC26">
    <w:name w:val="CFD7217A9EA6494DAF7A7B7CF381EC26"/>
    <w:rsid w:val="001E38EF"/>
  </w:style>
  <w:style w:type="paragraph" w:customStyle="1" w:styleId="E94DBA54E6BD484F90A0575EE649ACB8">
    <w:name w:val="E94DBA54E6BD484F90A0575EE649ACB8"/>
    <w:rsid w:val="001E38EF"/>
  </w:style>
  <w:style w:type="paragraph" w:customStyle="1" w:styleId="5D75ADEF355D41E99DB3D1DCA1A2C0D5">
    <w:name w:val="5D75ADEF355D41E99DB3D1DCA1A2C0D5"/>
    <w:rsid w:val="001E38EF"/>
  </w:style>
  <w:style w:type="paragraph" w:customStyle="1" w:styleId="6628BD08BBFD4FDE9F6299D125DCAE85">
    <w:name w:val="6628BD08BBFD4FDE9F6299D125DCAE85"/>
    <w:rsid w:val="00663D3F"/>
  </w:style>
  <w:style w:type="paragraph" w:customStyle="1" w:styleId="C36C15F284DF4F1786400B3B0956A013">
    <w:name w:val="C36C15F284DF4F1786400B3B0956A013"/>
    <w:rsid w:val="00663D3F"/>
  </w:style>
  <w:style w:type="paragraph" w:customStyle="1" w:styleId="24D719F09BB741C3BE900C63962CB996">
    <w:name w:val="24D719F09BB741C3BE900C63962CB996"/>
    <w:rsid w:val="00663D3F"/>
  </w:style>
  <w:style w:type="paragraph" w:customStyle="1" w:styleId="C98C1C6F0AA74D77A1F015BB504CA16E">
    <w:name w:val="C98C1C6F0AA74D77A1F015BB504CA16E"/>
    <w:rsid w:val="00663D3F"/>
  </w:style>
  <w:style w:type="paragraph" w:customStyle="1" w:styleId="1CC07B5EC11542E2AEB779D0E04A61CE">
    <w:name w:val="1CC07B5EC11542E2AEB779D0E04A61CE"/>
    <w:rsid w:val="00663D3F"/>
  </w:style>
  <w:style w:type="paragraph" w:customStyle="1" w:styleId="AE3B049DF4474A93AB9FCEC045D63BA5">
    <w:name w:val="AE3B049DF4474A93AB9FCEC045D63BA5"/>
    <w:rsid w:val="00663D3F"/>
  </w:style>
  <w:style w:type="paragraph" w:customStyle="1" w:styleId="F4929674278743369C7F18508D95A496">
    <w:name w:val="F4929674278743369C7F18508D95A496"/>
    <w:rsid w:val="00663D3F"/>
  </w:style>
  <w:style w:type="paragraph" w:customStyle="1" w:styleId="917D84389C884E23AD120F71E683DE29">
    <w:name w:val="917D84389C884E23AD120F71E683DE29"/>
    <w:rsid w:val="00663D3F"/>
  </w:style>
  <w:style w:type="paragraph" w:customStyle="1" w:styleId="6FC23B0E8C74467EBCA650300B4E7CE3">
    <w:name w:val="6FC23B0E8C74467EBCA650300B4E7CE3"/>
    <w:rsid w:val="00663D3F"/>
  </w:style>
  <w:style w:type="paragraph" w:customStyle="1" w:styleId="2EAB82E3D1C94B0BA1E766DFFED89DEE">
    <w:name w:val="2EAB82E3D1C94B0BA1E766DFFED89DEE"/>
    <w:rsid w:val="00663D3F"/>
  </w:style>
  <w:style w:type="paragraph" w:customStyle="1" w:styleId="EE364C04B70244CDBC728344F71756DC">
    <w:name w:val="EE364C04B70244CDBC728344F71756DC"/>
    <w:rsid w:val="00663D3F"/>
  </w:style>
  <w:style w:type="paragraph" w:customStyle="1" w:styleId="B47E759DB10744D3A8BC82CF29B545D9">
    <w:name w:val="B47E759DB10744D3A8BC82CF29B545D9"/>
    <w:rsid w:val="00663D3F"/>
  </w:style>
  <w:style w:type="paragraph" w:customStyle="1" w:styleId="A78F69524E924AB49BCC76B60E25D522">
    <w:name w:val="A78F69524E924AB49BCC76B60E25D522"/>
    <w:rsid w:val="00663D3F"/>
  </w:style>
  <w:style w:type="paragraph" w:customStyle="1" w:styleId="E6CAF4D069224D00BA89B24026A5F625">
    <w:name w:val="E6CAF4D069224D00BA89B24026A5F625"/>
    <w:rsid w:val="00663D3F"/>
  </w:style>
  <w:style w:type="paragraph" w:customStyle="1" w:styleId="D24A5BD3F4CF458EAED542A496871F57">
    <w:name w:val="D24A5BD3F4CF458EAED542A496871F57"/>
    <w:rsid w:val="00663D3F"/>
  </w:style>
  <w:style w:type="paragraph" w:customStyle="1" w:styleId="52B7430169DB41F88459F85F111EBD05">
    <w:name w:val="52B7430169DB41F88459F85F111EBD05"/>
    <w:rsid w:val="00663D3F"/>
  </w:style>
  <w:style w:type="paragraph" w:customStyle="1" w:styleId="26802E58307D4554B5DCE401118F0D3F">
    <w:name w:val="26802E58307D4554B5DCE401118F0D3F"/>
    <w:rsid w:val="00663D3F"/>
  </w:style>
  <w:style w:type="paragraph" w:customStyle="1" w:styleId="C898468521EA433BACCD3B5B4E81AEE1">
    <w:name w:val="C898468521EA433BACCD3B5B4E81AEE1"/>
    <w:rsid w:val="00663D3F"/>
  </w:style>
  <w:style w:type="paragraph" w:customStyle="1" w:styleId="03A87CAB700C4B72B0ACF17A6CF41518">
    <w:name w:val="03A87CAB700C4B72B0ACF17A6CF41518"/>
    <w:rsid w:val="00663D3F"/>
  </w:style>
  <w:style w:type="paragraph" w:customStyle="1" w:styleId="75BD7635B5E84BF6BA7DACBF4D04771B">
    <w:name w:val="75BD7635B5E84BF6BA7DACBF4D04771B"/>
    <w:rsid w:val="00663D3F"/>
  </w:style>
  <w:style w:type="paragraph" w:customStyle="1" w:styleId="6E9FCA1C67804D7EB42F76955F9BE2A5">
    <w:name w:val="6E9FCA1C67804D7EB42F76955F9BE2A5"/>
    <w:rsid w:val="00663D3F"/>
  </w:style>
  <w:style w:type="paragraph" w:customStyle="1" w:styleId="9A880E4F6AE248A5B22E8F3F2834FD3F">
    <w:name w:val="9A880E4F6AE248A5B22E8F3F2834FD3F"/>
    <w:rsid w:val="00663D3F"/>
  </w:style>
  <w:style w:type="paragraph" w:customStyle="1" w:styleId="7727545FD30E4A669B6641C24DF84CE8">
    <w:name w:val="7727545FD30E4A669B6641C24DF84CE8"/>
    <w:rsid w:val="00663D3F"/>
  </w:style>
  <w:style w:type="paragraph" w:customStyle="1" w:styleId="FD9B210B942D41C19E2BFCECA3CC9553">
    <w:name w:val="FD9B210B942D41C19E2BFCECA3CC9553"/>
    <w:rsid w:val="00663D3F"/>
  </w:style>
  <w:style w:type="paragraph" w:customStyle="1" w:styleId="37D7C1B3921C4D32A6E9B6C5C5D8A138">
    <w:name w:val="37D7C1B3921C4D32A6E9B6C5C5D8A138"/>
    <w:rsid w:val="00663D3F"/>
  </w:style>
  <w:style w:type="paragraph" w:customStyle="1" w:styleId="F60C6483227F4E72A5B2E60313D5C4C5">
    <w:name w:val="F60C6483227F4E72A5B2E60313D5C4C5"/>
    <w:rsid w:val="00663D3F"/>
  </w:style>
  <w:style w:type="paragraph" w:customStyle="1" w:styleId="F4114DA29A8D41978E0E678B64DC18E8">
    <w:name w:val="F4114DA29A8D41978E0E678B64DC18E8"/>
    <w:rsid w:val="00663D3F"/>
  </w:style>
  <w:style w:type="paragraph" w:customStyle="1" w:styleId="27A381572B26429295C9652C55A9C05B">
    <w:name w:val="27A381572B26429295C9652C55A9C05B"/>
    <w:rsid w:val="00663D3F"/>
  </w:style>
  <w:style w:type="paragraph" w:customStyle="1" w:styleId="8A2D3A1EA34544A6A298739D4C02DAEF">
    <w:name w:val="8A2D3A1EA34544A6A298739D4C02DAEF"/>
    <w:rsid w:val="00663D3F"/>
  </w:style>
  <w:style w:type="paragraph" w:customStyle="1" w:styleId="EF3967274C6E476482380EAE761E7034">
    <w:name w:val="EF3967274C6E476482380EAE761E7034"/>
    <w:rsid w:val="00663D3F"/>
  </w:style>
  <w:style w:type="paragraph" w:customStyle="1" w:styleId="FA55EEBE462A4EF485D025AC377F487C">
    <w:name w:val="FA55EEBE462A4EF485D025AC377F487C"/>
    <w:rsid w:val="00663D3F"/>
  </w:style>
  <w:style w:type="paragraph" w:customStyle="1" w:styleId="EDD17B83FF8E4714A661638C4B132B5B">
    <w:name w:val="EDD17B83FF8E4714A661638C4B132B5B"/>
    <w:rsid w:val="00663D3F"/>
  </w:style>
  <w:style w:type="paragraph" w:customStyle="1" w:styleId="407774B21A10443AA1C14CF124E36FE8">
    <w:name w:val="407774B21A10443AA1C14CF124E36FE8"/>
    <w:rsid w:val="00663D3F"/>
  </w:style>
  <w:style w:type="paragraph" w:customStyle="1" w:styleId="CDDECBEBB4F146288DDDF17309731A86">
    <w:name w:val="CDDECBEBB4F146288DDDF17309731A86"/>
    <w:rsid w:val="00663D3F"/>
  </w:style>
  <w:style w:type="paragraph" w:customStyle="1" w:styleId="5DC932EEA60A499D88A68749E331DD7F">
    <w:name w:val="5DC932EEA60A499D88A68749E331DD7F"/>
    <w:rsid w:val="00663D3F"/>
  </w:style>
  <w:style w:type="paragraph" w:customStyle="1" w:styleId="122EDED7D0404B9D8BB0E904014BB351">
    <w:name w:val="122EDED7D0404B9D8BB0E904014BB351"/>
    <w:rsid w:val="00663D3F"/>
  </w:style>
  <w:style w:type="paragraph" w:customStyle="1" w:styleId="EC119854D74A4255834C5AB4EF4B4FFA">
    <w:name w:val="EC119854D74A4255834C5AB4EF4B4FFA"/>
    <w:rsid w:val="00663D3F"/>
  </w:style>
  <w:style w:type="paragraph" w:customStyle="1" w:styleId="F06EDB7BA01C410184C379A8CC7CCA9A">
    <w:name w:val="F06EDB7BA01C410184C379A8CC7CCA9A"/>
    <w:rsid w:val="00663D3F"/>
  </w:style>
  <w:style w:type="paragraph" w:customStyle="1" w:styleId="5375636404AA408A93833EB322023910">
    <w:name w:val="5375636404AA408A93833EB322023910"/>
    <w:rsid w:val="00663D3F"/>
  </w:style>
  <w:style w:type="paragraph" w:customStyle="1" w:styleId="07052C27407A4BAAAE4F7BCBA4608508">
    <w:name w:val="07052C27407A4BAAAE4F7BCBA4608508"/>
    <w:rsid w:val="00663D3F"/>
  </w:style>
  <w:style w:type="paragraph" w:customStyle="1" w:styleId="562C5AD9D78E4A818989754A55E33903">
    <w:name w:val="562C5AD9D78E4A818989754A55E33903"/>
    <w:rsid w:val="00663D3F"/>
  </w:style>
  <w:style w:type="paragraph" w:customStyle="1" w:styleId="6AC32694B093474FABC093DD7E91FA74">
    <w:name w:val="6AC32694B093474FABC093DD7E91FA74"/>
    <w:rsid w:val="00663D3F"/>
  </w:style>
  <w:style w:type="paragraph" w:customStyle="1" w:styleId="7E7D1F80708D416B93E522574535015C">
    <w:name w:val="7E7D1F80708D416B93E522574535015C"/>
    <w:rsid w:val="00663D3F"/>
  </w:style>
  <w:style w:type="paragraph" w:customStyle="1" w:styleId="D1FA7A31B2EE400BAD943E0A4D659AA0">
    <w:name w:val="D1FA7A31B2EE400BAD943E0A4D659AA0"/>
    <w:rsid w:val="00663D3F"/>
  </w:style>
  <w:style w:type="paragraph" w:customStyle="1" w:styleId="81B2AE78A19343BB90285297ED4FAAF5">
    <w:name w:val="81B2AE78A19343BB90285297ED4FAAF5"/>
    <w:rsid w:val="00663D3F"/>
  </w:style>
  <w:style w:type="paragraph" w:customStyle="1" w:styleId="49A95116A44C425DA235750AAEC4071C">
    <w:name w:val="49A95116A44C425DA235750AAEC4071C"/>
    <w:rsid w:val="00663D3F"/>
  </w:style>
  <w:style w:type="paragraph" w:customStyle="1" w:styleId="D270448E360943E28B9112AF23434B31">
    <w:name w:val="D270448E360943E28B9112AF23434B31"/>
    <w:rsid w:val="00663D3F"/>
  </w:style>
  <w:style w:type="paragraph" w:customStyle="1" w:styleId="F5A349FCAB7749CDB7EEE12C04BE31C8">
    <w:name w:val="F5A349FCAB7749CDB7EEE12C04BE31C8"/>
    <w:rsid w:val="00663D3F"/>
  </w:style>
  <w:style w:type="paragraph" w:customStyle="1" w:styleId="49158E8C9EB145BC8C950946506C9C6C">
    <w:name w:val="49158E8C9EB145BC8C950946506C9C6C"/>
    <w:rsid w:val="00663D3F"/>
  </w:style>
  <w:style w:type="paragraph" w:customStyle="1" w:styleId="2A7519BD929E497384FD55E04AB96EA8">
    <w:name w:val="2A7519BD929E497384FD55E04AB96EA8"/>
    <w:rsid w:val="00663D3F"/>
  </w:style>
  <w:style w:type="paragraph" w:customStyle="1" w:styleId="FDC57FEF7E594EE8BA7275696AA0CDE1">
    <w:name w:val="FDC57FEF7E594EE8BA7275696AA0CDE1"/>
    <w:rsid w:val="00663D3F"/>
  </w:style>
  <w:style w:type="paragraph" w:customStyle="1" w:styleId="1B12F53BE4184184AD58A71C4191BB0E">
    <w:name w:val="1B12F53BE4184184AD58A71C4191BB0E"/>
    <w:rsid w:val="00663D3F"/>
  </w:style>
  <w:style w:type="paragraph" w:customStyle="1" w:styleId="EE2CCC1191204F0BB596EB28637204C7">
    <w:name w:val="EE2CCC1191204F0BB596EB28637204C7"/>
    <w:rsid w:val="00663D3F"/>
  </w:style>
  <w:style w:type="paragraph" w:customStyle="1" w:styleId="CB8FA89511E64CF8AB460992FDE94C4E">
    <w:name w:val="CB8FA89511E64CF8AB460992FDE94C4E"/>
    <w:rsid w:val="00663D3F"/>
  </w:style>
  <w:style w:type="paragraph" w:customStyle="1" w:styleId="F133C0E1B02545A1BC95C0355D17C2B4">
    <w:name w:val="F133C0E1B02545A1BC95C0355D17C2B4"/>
    <w:rsid w:val="00663D3F"/>
  </w:style>
  <w:style w:type="paragraph" w:customStyle="1" w:styleId="7F3FF616F442472EAE8DBAB46FCEA47E">
    <w:name w:val="7F3FF616F442472EAE8DBAB46FCEA47E"/>
    <w:rsid w:val="00663D3F"/>
  </w:style>
  <w:style w:type="paragraph" w:customStyle="1" w:styleId="BD3F17974BD04925966A313A53C46DA6">
    <w:name w:val="BD3F17974BD04925966A313A53C46DA6"/>
    <w:rsid w:val="00663D3F"/>
  </w:style>
  <w:style w:type="paragraph" w:customStyle="1" w:styleId="28D98C31B33743D18B51C2C80AABBAA9">
    <w:name w:val="28D98C31B33743D18B51C2C80AABBAA9"/>
    <w:rsid w:val="00663D3F"/>
  </w:style>
  <w:style w:type="paragraph" w:customStyle="1" w:styleId="46560965621C431D83C7B7A7FB6E0E65">
    <w:name w:val="46560965621C431D83C7B7A7FB6E0E65"/>
    <w:rsid w:val="00663D3F"/>
  </w:style>
  <w:style w:type="paragraph" w:customStyle="1" w:styleId="BB9320EB0FB0439EB6A6DA8A89ADCF9C">
    <w:name w:val="BB9320EB0FB0439EB6A6DA8A89ADCF9C"/>
    <w:rsid w:val="00663D3F"/>
  </w:style>
  <w:style w:type="paragraph" w:customStyle="1" w:styleId="C5627B3B5B3E484BA60D86E4B5EEDD99">
    <w:name w:val="C5627B3B5B3E484BA60D86E4B5EEDD99"/>
    <w:rsid w:val="00663D3F"/>
  </w:style>
  <w:style w:type="paragraph" w:customStyle="1" w:styleId="F2C2B81439164981B7FF33E54B588CE2">
    <w:name w:val="F2C2B81439164981B7FF33E54B588CE2"/>
    <w:rsid w:val="00663D3F"/>
  </w:style>
  <w:style w:type="paragraph" w:customStyle="1" w:styleId="F75188C92EA64B12BAC8967D78CA95A8">
    <w:name w:val="F75188C92EA64B12BAC8967D78CA95A8"/>
    <w:rsid w:val="00663D3F"/>
  </w:style>
  <w:style w:type="paragraph" w:customStyle="1" w:styleId="54BA4190452C4669A54489FECD4032A9">
    <w:name w:val="54BA4190452C4669A54489FECD4032A9"/>
    <w:rsid w:val="00663D3F"/>
  </w:style>
  <w:style w:type="paragraph" w:customStyle="1" w:styleId="2BF7962910E64362A915A058D7DB3C1D">
    <w:name w:val="2BF7962910E64362A915A058D7DB3C1D"/>
    <w:rsid w:val="00663D3F"/>
  </w:style>
  <w:style w:type="paragraph" w:customStyle="1" w:styleId="F8934301EB024FB585450C2CB651258D">
    <w:name w:val="F8934301EB024FB585450C2CB651258D"/>
    <w:rsid w:val="00663D3F"/>
  </w:style>
  <w:style w:type="paragraph" w:customStyle="1" w:styleId="D360FE4EABFE44FD9F00A4C0408E6272">
    <w:name w:val="D360FE4EABFE44FD9F00A4C0408E6272"/>
    <w:rsid w:val="00663D3F"/>
  </w:style>
  <w:style w:type="paragraph" w:customStyle="1" w:styleId="CE38E85F8164401A9B416E16CCCE48EE">
    <w:name w:val="CE38E85F8164401A9B416E16CCCE48EE"/>
    <w:rsid w:val="00663D3F"/>
  </w:style>
  <w:style w:type="paragraph" w:customStyle="1" w:styleId="019476DD1A6341D0866E912EE728ADBA">
    <w:name w:val="019476DD1A6341D0866E912EE728ADBA"/>
    <w:rsid w:val="00663D3F"/>
  </w:style>
  <w:style w:type="paragraph" w:customStyle="1" w:styleId="9D3FBAE74F4640F492EFD9BBEBE5942E">
    <w:name w:val="9D3FBAE74F4640F492EFD9BBEBE5942E"/>
    <w:rsid w:val="00663D3F"/>
  </w:style>
  <w:style w:type="paragraph" w:customStyle="1" w:styleId="C8E36735CA364D099FC0FEDE32282A3B">
    <w:name w:val="C8E36735CA364D099FC0FEDE32282A3B"/>
    <w:rsid w:val="00663D3F"/>
  </w:style>
  <w:style w:type="paragraph" w:customStyle="1" w:styleId="7519697A966F48629140E9F7E58DB6A9">
    <w:name w:val="7519697A966F48629140E9F7E58DB6A9"/>
    <w:rsid w:val="00663D3F"/>
  </w:style>
  <w:style w:type="paragraph" w:customStyle="1" w:styleId="6FD3ECD4938C4E0A96F7C46043BD2295">
    <w:name w:val="6FD3ECD4938C4E0A96F7C46043BD2295"/>
    <w:rsid w:val="00663D3F"/>
  </w:style>
  <w:style w:type="paragraph" w:customStyle="1" w:styleId="5330193E91CC47FBB8F20C20DCF2B6C2">
    <w:name w:val="5330193E91CC47FBB8F20C20DCF2B6C2"/>
    <w:rsid w:val="00663D3F"/>
  </w:style>
  <w:style w:type="paragraph" w:customStyle="1" w:styleId="4BE3192832124CA094A6698791F6196F">
    <w:name w:val="4BE3192832124CA094A6698791F6196F"/>
    <w:rsid w:val="00663D3F"/>
  </w:style>
  <w:style w:type="paragraph" w:customStyle="1" w:styleId="9401CFC1BA194A7EBBC03659DF1BB75E">
    <w:name w:val="9401CFC1BA194A7EBBC03659DF1BB75E"/>
    <w:rsid w:val="00663D3F"/>
  </w:style>
  <w:style w:type="paragraph" w:customStyle="1" w:styleId="C4BD66D1DA954C05AB3E45EFE8D9EC55">
    <w:name w:val="C4BD66D1DA954C05AB3E45EFE8D9EC55"/>
    <w:rsid w:val="00663D3F"/>
  </w:style>
  <w:style w:type="paragraph" w:customStyle="1" w:styleId="C2089E8A74EC47EAB7EC21F30F112DC5">
    <w:name w:val="C2089E8A74EC47EAB7EC21F30F112DC5"/>
    <w:rsid w:val="00663D3F"/>
  </w:style>
  <w:style w:type="paragraph" w:customStyle="1" w:styleId="3E402A9F0F7345C1BCD8A96AE59CA173">
    <w:name w:val="3E402A9F0F7345C1BCD8A96AE59CA173"/>
    <w:rsid w:val="00663D3F"/>
  </w:style>
  <w:style w:type="paragraph" w:customStyle="1" w:styleId="DB2C4EAD78B74A6D96FCD688FF285090">
    <w:name w:val="DB2C4EAD78B74A6D96FCD688FF285090"/>
    <w:rsid w:val="00663D3F"/>
  </w:style>
  <w:style w:type="paragraph" w:customStyle="1" w:styleId="F69036D1C0E34D2889284CFFB6C8B8A3">
    <w:name w:val="F69036D1C0E34D2889284CFFB6C8B8A3"/>
    <w:rsid w:val="00663D3F"/>
  </w:style>
  <w:style w:type="paragraph" w:customStyle="1" w:styleId="462BF5F1C5964A1FB27AD033177BED99">
    <w:name w:val="462BF5F1C5964A1FB27AD033177BED99"/>
    <w:rsid w:val="00663D3F"/>
  </w:style>
  <w:style w:type="paragraph" w:customStyle="1" w:styleId="26C998EDEF7C42C0900002E261CAFAEA">
    <w:name w:val="26C998EDEF7C42C0900002E261CAFAEA"/>
    <w:rsid w:val="00663D3F"/>
  </w:style>
  <w:style w:type="paragraph" w:customStyle="1" w:styleId="A705F7319F5C4977BA2FBC74083B5445">
    <w:name w:val="A705F7319F5C4977BA2FBC74083B5445"/>
    <w:rsid w:val="00663D3F"/>
  </w:style>
  <w:style w:type="paragraph" w:customStyle="1" w:styleId="84B0C10857854BCBBAB50B04642ABC70">
    <w:name w:val="84B0C10857854BCBBAB50B04642ABC70"/>
    <w:rsid w:val="00663D3F"/>
  </w:style>
  <w:style w:type="paragraph" w:customStyle="1" w:styleId="17DB0E1E3EFB4E03AD7E2E77CCC3971F">
    <w:name w:val="17DB0E1E3EFB4E03AD7E2E77CCC3971F"/>
    <w:rsid w:val="00663D3F"/>
  </w:style>
  <w:style w:type="paragraph" w:customStyle="1" w:styleId="84D9A5A97D5F4651AE0B1564450D6975">
    <w:name w:val="84D9A5A97D5F4651AE0B1564450D6975"/>
    <w:rsid w:val="00663D3F"/>
  </w:style>
  <w:style w:type="paragraph" w:customStyle="1" w:styleId="64F5D6FC4A4440849AEDD0F9027AD6EF">
    <w:name w:val="64F5D6FC4A4440849AEDD0F9027AD6EF"/>
    <w:rsid w:val="00663D3F"/>
  </w:style>
  <w:style w:type="paragraph" w:customStyle="1" w:styleId="C030DED03858446DBAD4DD0CA5DFC4BC">
    <w:name w:val="C030DED03858446DBAD4DD0CA5DFC4BC"/>
    <w:rsid w:val="00663D3F"/>
  </w:style>
  <w:style w:type="paragraph" w:customStyle="1" w:styleId="73E789B504B4410C9FCDDB16CF8BE268">
    <w:name w:val="73E789B504B4410C9FCDDB16CF8BE268"/>
    <w:rsid w:val="00663D3F"/>
  </w:style>
  <w:style w:type="paragraph" w:customStyle="1" w:styleId="CA057D263B8C40E8B90B081BF4CF51DC">
    <w:name w:val="CA057D263B8C40E8B90B081BF4CF51DC"/>
    <w:rsid w:val="00663D3F"/>
  </w:style>
  <w:style w:type="paragraph" w:customStyle="1" w:styleId="A7B7E1641E2E464C8743B3C082354CC6">
    <w:name w:val="A7B7E1641E2E464C8743B3C082354CC6"/>
    <w:rsid w:val="00663D3F"/>
  </w:style>
  <w:style w:type="paragraph" w:customStyle="1" w:styleId="D930E179224646AEB136F591F0AB3BE4">
    <w:name w:val="D930E179224646AEB136F591F0AB3BE4"/>
    <w:rsid w:val="00663D3F"/>
  </w:style>
  <w:style w:type="paragraph" w:customStyle="1" w:styleId="4F6288D20DDF436A9C5ADFF98E356704">
    <w:name w:val="4F6288D20DDF436A9C5ADFF98E356704"/>
    <w:rsid w:val="00663D3F"/>
  </w:style>
  <w:style w:type="paragraph" w:customStyle="1" w:styleId="2E3F5726784F4EB491F05A8EA3AA5D6A">
    <w:name w:val="2E3F5726784F4EB491F05A8EA3AA5D6A"/>
    <w:rsid w:val="00663D3F"/>
  </w:style>
  <w:style w:type="paragraph" w:customStyle="1" w:styleId="34C682C19A004EADA8E36009EB5BA616">
    <w:name w:val="34C682C19A004EADA8E36009EB5BA616"/>
    <w:rsid w:val="00663D3F"/>
  </w:style>
  <w:style w:type="paragraph" w:customStyle="1" w:styleId="5B0B8440D7DF4367998327CDC0E104EC">
    <w:name w:val="5B0B8440D7DF4367998327CDC0E104EC"/>
    <w:rsid w:val="00663D3F"/>
  </w:style>
  <w:style w:type="paragraph" w:customStyle="1" w:styleId="1D63AAD814CD470796A8DE7B277FCE5F">
    <w:name w:val="1D63AAD814CD470796A8DE7B277FCE5F"/>
    <w:rsid w:val="00663D3F"/>
  </w:style>
  <w:style w:type="paragraph" w:customStyle="1" w:styleId="9079BA703D7B4695B0DBDDF03BE64142">
    <w:name w:val="9079BA703D7B4695B0DBDDF03BE64142"/>
    <w:rsid w:val="00663D3F"/>
  </w:style>
  <w:style w:type="paragraph" w:customStyle="1" w:styleId="FF88E2392577433F829A7DA01963DACC">
    <w:name w:val="FF88E2392577433F829A7DA01963DACC"/>
    <w:rsid w:val="00663D3F"/>
  </w:style>
  <w:style w:type="paragraph" w:customStyle="1" w:styleId="49FC9C97D186412EBD193526942525A8">
    <w:name w:val="49FC9C97D186412EBD193526942525A8"/>
    <w:rsid w:val="00663D3F"/>
  </w:style>
  <w:style w:type="paragraph" w:customStyle="1" w:styleId="C044B7E944614B4A8B5C6C2CEE1032F3">
    <w:name w:val="C044B7E944614B4A8B5C6C2CEE1032F3"/>
    <w:rsid w:val="00663D3F"/>
  </w:style>
  <w:style w:type="paragraph" w:customStyle="1" w:styleId="7665A56BF93E4B2D8FDA3A10EFAD3FBC">
    <w:name w:val="7665A56BF93E4B2D8FDA3A10EFAD3FBC"/>
    <w:rsid w:val="00663D3F"/>
  </w:style>
  <w:style w:type="paragraph" w:customStyle="1" w:styleId="A56C84119E30422CA9F8F61F8A3EBA99">
    <w:name w:val="A56C84119E30422CA9F8F61F8A3EBA99"/>
    <w:rsid w:val="00663D3F"/>
  </w:style>
  <w:style w:type="paragraph" w:customStyle="1" w:styleId="C525807F38D1470283379E708B36DCBD">
    <w:name w:val="C525807F38D1470283379E708B36DCBD"/>
    <w:rsid w:val="00663D3F"/>
  </w:style>
  <w:style w:type="paragraph" w:customStyle="1" w:styleId="5B6EB35A76034E3187D8D2BA3968BE5C">
    <w:name w:val="5B6EB35A76034E3187D8D2BA3968BE5C"/>
    <w:rsid w:val="00663D3F"/>
  </w:style>
  <w:style w:type="paragraph" w:customStyle="1" w:styleId="08878F6FF3784591ACA95272C508EA92">
    <w:name w:val="08878F6FF3784591ACA95272C508EA92"/>
    <w:rsid w:val="00663D3F"/>
  </w:style>
  <w:style w:type="paragraph" w:customStyle="1" w:styleId="03804BD4A65E434DA44EC12A374122C6">
    <w:name w:val="03804BD4A65E434DA44EC12A374122C6"/>
    <w:rsid w:val="00663D3F"/>
  </w:style>
  <w:style w:type="paragraph" w:customStyle="1" w:styleId="6F8C97E2D61D4A0BB5EE16BCDBBC414F">
    <w:name w:val="6F8C97E2D61D4A0BB5EE16BCDBBC414F"/>
    <w:rsid w:val="00663D3F"/>
  </w:style>
  <w:style w:type="paragraph" w:customStyle="1" w:styleId="82C3DBEF32564D7DA251A7AA9C83364E">
    <w:name w:val="82C3DBEF32564D7DA251A7AA9C83364E"/>
    <w:rsid w:val="00663D3F"/>
  </w:style>
  <w:style w:type="paragraph" w:customStyle="1" w:styleId="071D31178C8A4743A3EE9F1B685C719D">
    <w:name w:val="071D31178C8A4743A3EE9F1B685C719D"/>
    <w:rsid w:val="00663D3F"/>
  </w:style>
  <w:style w:type="paragraph" w:customStyle="1" w:styleId="9511B171115D4E2B863BA68037D01B20">
    <w:name w:val="9511B171115D4E2B863BA68037D01B20"/>
    <w:rsid w:val="00663D3F"/>
  </w:style>
  <w:style w:type="paragraph" w:customStyle="1" w:styleId="8F1CF052B7BC4FBB8C28D1CC12037BE7">
    <w:name w:val="8F1CF052B7BC4FBB8C28D1CC12037BE7"/>
    <w:rsid w:val="00663D3F"/>
  </w:style>
  <w:style w:type="paragraph" w:customStyle="1" w:styleId="0C6156AC5E3D408588FD07AADD30D973">
    <w:name w:val="0C6156AC5E3D408588FD07AADD30D973"/>
    <w:rsid w:val="00663D3F"/>
  </w:style>
  <w:style w:type="paragraph" w:customStyle="1" w:styleId="37F2B2B5D31447F3A1912EEB73E88123">
    <w:name w:val="37F2B2B5D31447F3A1912EEB73E88123"/>
    <w:rsid w:val="00663D3F"/>
  </w:style>
  <w:style w:type="paragraph" w:customStyle="1" w:styleId="439AF0969D4B40BA9EB852E7AAE95F7D">
    <w:name w:val="439AF0969D4B40BA9EB852E7AAE95F7D"/>
    <w:rsid w:val="00663D3F"/>
  </w:style>
  <w:style w:type="paragraph" w:customStyle="1" w:styleId="9DE28A6196B444E7A5C98CDDFF39ECF7">
    <w:name w:val="9DE28A6196B444E7A5C98CDDFF39ECF7"/>
    <w:rsid w:val="00663D3F"/>
  </w:style>
  <w:style w:type="paragraph" w:customStyle="1" w:styleId="BC4D9D9182F747ACAC37E3D3FAC9EF12">
    <w:name w:val="BC4D9D9182F747ACAC37E3D3FAC9EF12"/>
    <w:rsid w:val="00663D3F"/>
  </w:style>
  <w:style w:type="paragraph" w:customStyle="1" w:styleId="90ED85D59E6A461891C082523EF5B0CA">
    <w:name w:val="90ED85D59E6A461891C082523EF5B0CA"/>
    <w:rsid w:val="00663D3F"/>
  </w:style>
  <w:style w:type="paragraph" w:customStyle="1" w:styleId="9D9365DE9AC24047BDDAD6D3FF23B7A4">
    <w:name w:val="9D9365DE9AC24047BDDAD6D3FF23B7A4"/>
    <w:rsid w:val="00663D3F"/>
  </w:style>
  <w:style w:type="paragraph" w:customStyle="1" w:styleId="C6E91ECDBC7E4A79B00F7790C7D38BDB">
    <w:name w:val="C6E91ECDBC7E4A79B00F7790C7D38BDB"/>
    <w:rsid w:val="00663D3F"/>
  </w:style>
  <w:style w:type="paragraph" w:customStyle="1" w:styleId="517154065B2244C484163C6CAFEC5526">
    <w:name w:val="517154065B2244C484163C6CAFEC5526"/>
    <w:rsid w:val="00663D3F"/>
  </w:style>
  <w:style w:type="paragraph" w:customStyle="1" w:styleId="CFCAEC4E98A24876905BEBED62F6F918">
    <w:name w:val="CFCAEC4E98A24876905BEBED62F6F918"/>
    <w:rsid w:val="00663D3F"/>
  </w:style>
  <w:style w:type="paragraph" w:customStyle="1" w:styleId="8CF0A3EEC8934D958DEAD50DFDE799ED">
    <w:name w:val="8CF0A3EEC8934D958DEAD50DFDE799ED"/>
    <w:rsid w:val="00663D3F"/>
  </w:style>
  <w:style w:type="paragraph" w:customStyle="1" w:styleId="5DE45ED16DF448FF8BCBC4830A792EB7">
    <w:name w:val="5DE45ED16DF448FF8BCBC4830A792EB7"/>
    <w:rsid w:val="00663D3F"/>
  </w:style>
  <w:style w:type="paragraph" w:customStyle="1" w:styleId="08775C1E28FA412FA52D3B88EC42A2E8">
    <w:name w:val="08775C1E28FA412FA52D3B88EC42A2E8"/>
    <w:rsid w:val="00663D3F"/>
  </w:style>
  <w:style w:type="paragraph" w:customStyle="1" w:styleId="821B3CC422E34B09A1592BC55D3979F6">
    <w:name w:val="821B3CC422E34B09A1592BC55D3979F6"/>
    <w:rsid w:val="00663D3F"/>
  </w:style>
  <w:style w:type="paragraph" w:customStyle="1" w:styleId="30732C4F0DE34357B3B8FC4ABD874CC2">
    <w:name w:val="30732C4F0DE34357B3B8FC4ABD874CC2"/>
    <w:rsid w:val="00663D3F"/>
  </w:style>
  <w:style w:type="paragraph" w:customStyle="1" w:styleId="462F19CCBCA84C1A86F7C50AADA0931D">
    <w:name w:val="462F19CCBCA84C1A86F7C50AADA0931D"/>
    <w:rsid w:val="00663D3F"/>
  </w:style>
  <w:style w:type="paragraph" w:customStyle="1" w:styleId="45A52B8A013D4297AE95FF1F0031F6E4">
    <w:name w:val="45A52B8A013D4297AE95FF1F0031F6E4"/>
    <w:rsid w:val="00663D3F"/>
  </w:style>
  <w:style w:type="paragraph" w:customStyle="1" w:styleId="51381E016FBA480B8323225782B8104D">
    <w:name w:val="51381E016FBA480B8323225782B8104D"/>
    <w:rsid w:val="00663D3F"/>
  </w:style>
  <w:style w:type="paragraph" w:customStyle="1" w:styleId="CBEFC5E1BCE7484E90BCDD36FB2843BA">
    <w:name w:val="CBEFC5E1BCE7484E90BCDD36FB2843BA"/>
    <w:rsid w:val="00663D3F"/>
  </w:style>
  <w:style w:type="paragraph" w:customStyle="1" w:styleId="0885332201F24B4BAD1CC9B5323E2188">
    <w:name w:val="0885332201F24B4BAD1CC9B5323E2188"/>
    <w:rsid w:val="00663D3F"/>
  </w:style>
  <w:style w:type="paragraph" w:customStyle="1" w:styleId="7E737C8B97B04A8B867E61E890B8FF78">
    <w:name w:val="7E737C8B97B04A8B867E61E890B8FF78"/>
    <w:rsid w:val="00663D3F"/>
  </w:style>
  <w:style w:type="paragraph" w:customStyle="1" w:styleId="9E02F32A0CA1425597744F2BDFC2184A">
    <w:name w:val="9E02F32A0CA1425597744F2BDFC2184A"/>
    <w:rsid w:val="00663D3F"/>
  </w:style>
  <w:style w:type="paragraph" w:customStyle="1" w:styleId="E0AD12D27F92416EA528418AAD837D91">
    <w:name w:val="E0AD12D27F92416EA528418AAD837D91"/>
    <w:rsid w:val="00663D3F"/>
  </w:style>
  <w:style w:type="paragraph" w:customStyle="1" w:styleId="F290AE16BF8A46F6BAAA48026C90BF2A">
    <w:name w:val="F290AE16BF8A46F6BAAA48026C90BF2A"/>
    <w:rsid w:val="00663D3F"/>
  </w:style>
  <w:style w:type="paragraph" w:customStyle="1" w:styleId="2FC932D1D3AD43208FEA5F5C4C569148">
    <w:name w:val="2FC932D1D3AD43208FEA5F5C4C569148"/>
    <w:rsid w:val="00663D3F"/>
  </w:style>
  <w:style w:type="paragraph" w:customStyle="1" w:styleId="F561303973FB4E9B9AA7DDF17A8264D8">
    <w:name w:val="F561303973FB4E9B9AA7DDF17A8264D8"/>
    <w:rsid w:val="00663D3F"/>
  </w:style>
  <w:style w:type="paragraph" w:customStyle="1" w:styleId="C8BD41B9870046EAAE36A2452B28F235">
    <w:name w:val="C8BD41B9870046EAAE36A2452B28F235"/>
    <w:rsid w:val="00663D3F"/>
  </w:style>
  <w:style w:type="paragraph" w:customStyle="1" w:styleId="82C08C56C3AA4B06AD8AB2E5E91C409D">
    <w:name w:val="82C08C56C3AA4B06AD8AB2E5E91C409D"/>
    <w:rsid w:val="00663D3F"/>
  </w:style>
  <w:style w:type="paragraph" w:customStyle="1" w:styleId="E07514FB073F4E38A39EB859B94B25F3">
    <w:name w:val="E07514FB073F4E38A39EB859B94B25F3"/>
    <w:rsid w:val="00663D3F"/>
  </w:style>
  <w:style w:type="paragraph" w:customStyle="1" w:styleId="FDC876E240FB4552B8AE83A3591A6EC1">
    <w:name w:val="FDC876E240FB4552B8AE83A3591A6EC1"/>
    <w:rsid w:val="00663D3F"/>
  </w:style>
  <w:style w:type="paragraph" w:customStyle="1" w:styleId="20C0D6F870DC481794A1AAE1244BAFA0">
    <w:name w:val="20C0D6F870DC481794A1AAE1244BAFA0"/>
    <w:rsid w:val="00663D3F"/>
  </w:style>
  <w:style w:type="paragraph" w:customStyle="1" w:styleId="C9AED3FF06314161932B0380C0C27986">
    <w:name w:val="C9AED3FF06314161932B0380C0C27986"/>
    <w:rsid w:val="00663D3F"/>
  </w:style>
  <w:style w:type="paragraph" w:customStyle="1" w:styleId="0C6DD8B3AB7045DD9A1B3B1ED353C5FF">
    <w:name w:val="0C6DD8B3AB7045DD9A1B3B1ED353C5FF"/>
    <w:rsid w:val="00663D3F"/>
  </w:style>
  <w:style w:type="paragraph" w:customStyle="1" w:styleId="1177A7232C4948A49346D5C2D4C50864">
    <w:name w:val="1177A7232C4948A49346D5C2D4C50864"/>
    <w:rsid w:val="00663D3F"/>
  </w:style>
  <w:style w:type="paragraph" w:customStyle="1" w:styleId="3C17AF82AAB04E9C8F0722ACC56FAA01">
    <w:name w:val="3C17AF82AAB04E9C8F0722ACC56FAA01"/>
    <w:rsid w:val="00663D3F"/>
  </w:style>
  <w:style w:type="paragraph" w:customStyle="1" w:styleId="629FEFE2745D46799CA1CC7AE9D06D83">
    <w:name w:val="629FEFE2745D46799CA1CC7AE9D06D83"/>
    <w:rsid w:val="00663D3F"/>
  </w:style>
  <w:style w:type="paragraph" w:customStyle="1" w:styleId="82615675B2A34AEE918E21A63C2D2597">
    <w:name w:val="82615675B2A34AEE918E21A63C2D2597"/>
    <w:rsid w:val="00663D3F"/>
  </w:style>
  <w:style w:type="paragraph" w:customStyle="1" w:styleId="FD9767FDE9074CE5ACEAD9D2CAD2877B">
    <w:name w:val="FD9767FDE9074CE5ACEAD9D2CAD2877B"/>
    <w:rsid w:val="00663D3F"/>
  </w:style>
  <w:style w:type="paragraph" w:customStyle="1" w:styleId="FB72583715A54CDE853030C1ADE205EE">
    <w:name w:val="FB72583715A54CDE853030C1ADE205EE"/>
    <w:rsid w:val="00663D3F"/>
  </w:style>
  <w:style w:type="paragraph" w:customStyle="1" w:styleId="663FE14340C341B98D69E332EF50A077">
    <w:name w:val="663FE14340C341B98D69E332EF50A077"/>
    <w:rsid w:val="00892022"/>
  </w:style>
  <w:style w:type="paragraph" w:customStyle="1" w:styleId="BFB83BAE90AC42F79C662FF5AB0F954E">
    <w:name w:val="BFB83BAE90AC42F79C662FF5AB0F954E"/>
    <w:rsid w:val="00892022"/>
  </w:style>
  <w:style w:type="paragraph" w:customStyle="1" w:styleId="37CACA2DA9704DD9BCF830C2873793B5">
    <w:name w:val="37CACA2DA9704DD9BCF830C2873793B5"/>
    <w:rsid w:val="00892022"/>
  </w:style>
  <w:style w:type="paragraph" w:customStyle="1" w:styleId="538731D5C124436AB657C3015CEAED68">
    <w:name w:val="538731D5C124436AB657C3015CEAED68"/>
    <w:rsid w:val="00892022"/>
  </w:style>
  <w:style w:type="paragraph" w:customStyle="1" w:styleId="D6AC725D19484BDF90E22C7A3B784227">
    <w:name w:val="D6AC725D19484BDF90E22C7A3B784227"/>
    <w:rsid w:val="00892022"/>
  </w:style>
  <w:style w:type="paragraph" w:customStyle="1" w:styleId="F0B50F5858E048C2813B2340DA5A5822">
    <w:name w:val="F0B50F5858E048C2813B2340DA5A5822"/>
    <w:rsid w:val="00892022"/>
  </w:style>
  <w:style w:type="paragraph" w:customStyle="1" w:styleId="97593FF7990C4D1AAFEC1E7962BCD6EF">
    <w:name w:val="97593FF7990C4D1AAFEC1E7962BCD6EF"/>
    <w:rsid w:val="006F3009"/>
  </w:style>
  <w:style w:type="paragraph" w:customStyle="1" w:styleId="02DDDC0CF4B9428BBBC27D7C72734204">
    <w:name w:val="02DDDC0CF4B9428BBBC27D7C72734204"/>
    <w:rsid w:val="006F3009"/>
  </w:style>
  <w:style w:type="paragraph" w:customStyle="1" w:styleId="069ABA9CE54B42DF9EB92BF5BA8A886F">
    <w:name w:val="069ABA9CE54B42DF9EB92BF5BA8A886F"/>
    <w:rsid w:val="006F3009"/>
  </w:style>
  <w:style w:type="paragraph" w:customStyle="1" w:styleId="62E7798DA27C473B8BA66D5613D5EB34">
    <w:name w:val="62E7798DA27C473B8BA66D5613D5EB34"/>
    <w:rsid w:val="006F3009"/>
  </w:style>
  <w:style w:type="paragraph" w:customStyle="1" w:styleId="7C335CE509A74B4A8687D200C5AC5452">
    <w:name w:val="7C335CE509A74B4A8687D200C5AC5452"/>
    <w:rsid w:val="006F3009"/>
  </w:style>
  <w:style w:type="paragraph" w:customStyle="1" w:styleId="C526F49A685E4145BE911749C6705CBA">
    <w:name w:val="C526F49A685E4145BE911749C6705CBA"/>
    <w:rsid w:val="006F3009"/>
  </w:style>
  <w:style w:type="paragraph" w:customStyle="1" w:styleId="4E3ED54BCB3B4605BB71334C5A61F79E">
    <w:name w:val="4E3ED54BCB3B4605BB71334C5A61F79E"/>
    <w:rsid w:val="006F3009"/>
  </w:style>
  <w:style w:type="paragraph" w:customStyle="1" w:styleId="494D94974C894838AE9272508B3315D4">
    <w:name w:val="494D94974C894838AE9272508B3315D4"/>
    <w:rsid w:val="006F3009"/>
  </w:style>
  <w:style w:type="paragraph" w:customStyle="1" w:styleId="871658CA8BB74FC19B8F8B77AF68316F">
    <w:name w:val="871658CA8BB74FC19B8F8B77AF68316F"/>
    <w:rsid w:val="006F3009"/>
  </w:style>
  <w:style w:type="paragraph" w:customStyle="1" w:styleId="16D0550CA94F4D23A4187E2767DCE6DC">
    <w:name w:val="16D0550CA94F4D23A4187E2767DCE6DC"/>
    <w:rsid w:val="006F3009"/>
  </w:style>
  <w:style w:type="paragraph" w:customStyle="1" w:styleId="B9074A0558BE47658334BED1863948B6">
    <w:name w:val="B9074A0558BE47658334BED1863948B6"/>
    <w:rsid w:val="006F3009"/>
  </w:style>
  <w:style w:type="paragraph" w:customStyle="1" w:styleId="EC03F76EDAA14428A0948255349BB47E">
    <w:name w:val="EC03F76EDAA14428A0948255349BB47E"/>
    <w:rsid w:val="006F3009"/>
  </w:style>
  <w:style w:type="paragraph" w:customStyle="1" w:styleId="DA3D971C63874903ABB0EB9A507A9E28">
    <w:name w:val="DA3D971C63874903ABB0EB9A507A9E28"/>
    <w:rsid w:val="006F3009"/>
  </w:style>
  <w:style w:type="paragraph" w:customStyle="1" w:styleId="A5EC978EE889421A8A34F41063CCDE67">
    <w:name w:val="A5EC978EE889421A8A34F41063CCDE67"/>
    <w:rsid w:val="006F3009"/>
  </w:style>
  <w:style w:type="paragraph" w:customStyle="1" w:styleId="667BF08E65A64B3D8945C7033D7E54CC">
    <w:name w:val="667BF08E65A64B3D8945C7033D7E54CC"/>
    <w:rsid w:val="002D2ED4"/>
  </w:style>
  <w:style w:type="paragraph" w:customStyle="1" w:styleId="D2AD6F37FAA94948927FED5AC3AC3106">
    <w:name w:val="D2AD6F37FAA94948927FED5AC3AC3106"/>
    <w:rsid w:val="002D2ED4"/>
  </w:style>
  <w:style w:type="paragraph" w:customStyle="1" w:styleId="DFA334AE99E2498CBBA2E88E57F33686">
    <w:name w:val="DFA334AE99E2498CBBA2E88E57F33686"/>
    <w:rsid w:val="002D2ED4"/>
  </w:style>
  <w:style w:type="paragraph" w:customStyle="1" w:styleId="56A243D656914CC1BF44DEFC20C05DD4">
    <w:name w:val="56A243D656914CC1BF44DEFC20C05DD4"/>
    <w:rsid w:val="002D2ED4"/>
  </w:style>
  <w:style w:type="paragraph" w:customStyle="1" w:styleId="577E31ACD5B74560A015ECD5C0731A7E">
    <w:name w:val="577E31ACD5B74560A015ECD5C0731A7E"/>
    <w:rsid w:val="002D2ED4"/>
  </w:style>
  <w:style w:type="paragraph" w:customStyle="1" w:styleId="040AA90F16A54EE79330D286EEFC41EA">
    <w:name w:val="040AA90F16A54EE79330D286EEFC41EA"/>
    <w:rsid w:val="002D2ED4"/>
  </w:style>
  <w:style w:type="paragraph" w:customStyle="1" w:styleId="3F30E40032DF4FACA48B979625705361">
    <w:name w:val="3F30E40032DF4FACA48B979625705361"/>
    <w:rsid w:val="002D2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2A8047-0811-4FE9-88B1-FDF906F7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22</cp:revision>
  <cp:lastPrinted>2017-07-10T10:20:00Z</cp:lastPrinted>
  <dcterms:created xsi:type="dcterms:W3CDTF">2021-07-26T04:40:00Z</dcterms:created>
  <dcterms:modified xsi:type="dcterms:W3CDTF">2022-02-07T03:24:00Z</dcterms:modified>
</cp:coreProperties>
</file>